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DE3391" w:rsidRPr="00DE3391">
        <w:rPr>
          <w:rFonts w:ascii="Arial" w:hAnsi="Arial" w:cs="Arial"/>
          <w:b/>
          <w:sz w:val="20"/>
          <w:szCs w:val="20"/>
        </w:rPr>
        <w:t>2018/S 130-295915</w:t>
      </w:r>
      <w:r w:rsidR="0084461C" w:rsidRPr="00DE3391">
        <w:rPr>
          <w:rFonts w:ascii="Arial" w:hAnsi="Arial" w:cs="Arial"/>
          <w:b/>
          <w:sz w:val="20"/>
          <w:szCs w:val="20"/>
        </w:rPr>
        <w:t xml:space="preserve"> 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E3391" w:rsidRPr="00DE3391">
        <w:rPr>
          <w:rFonts w:ascii="Arial" w:hAnsi="Arial" w:cs="Arial"/>
          <w:b/>
          <w:sz w:val="20"/>
          <w:szCs w:val="20"/>
        </w:rPr>
        <w:t>2018/S 130-295915 z dnia 10/07/2018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DE3391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773767" w:rsidRDefault="00773767" w:rsidP="007737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767">
              <w:rPr>
                <w:rFonts w:ascii="Arial" w:hAnsi="Arial" w:cs="Arial"/>
                <w:b/>
                <w:sz w:val="18"/>
                <w:szCs w:val="18"/>
              </w:rPr>
              <w:t xml:space="preserve">Zakup systemu do angiografii cyfrowej  wraz z pracami dostosowawczymi oraz wyposażenia do </w:t>
            </w:r>
            <w:hyperlink r:id="rId8" w:history="1">
              <w:r w:rsidRPr="003E6311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Oddział Kardiologii i Chorób Wewnętrznych z Pododdziałem Kardiologii Inwazyjnej i Pracownią Hemodynamik</w:t>
              </w:r>
              <w:r w:rsidRPr="00773767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 xml:space="preserve">i </w:t>
              </w:r>
            </w:hyperlink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3E6311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3E6311">
              <w:rPr>
                <w:rFonts w:ascii="Arial" w:hAnsi="Arial" w:cs="Arial"/>
                <w:b/>
                <w:sz w:val="18"/>
                <w:szCs w:val="18"/>
              </w:rPr>
              <w:t>43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9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 xml:space="preserve">[określić </w:t>
      </w:r>
      <w:bookmarkStart w:id="11" w:name="_GoBack"/>
      <w:bookmarkEnd w:id="11"/>
      <w:r w:rsidRPr="00DE3391">
        <w:rPr>
          <w:rFonts w:ascii="Arial" w:hAnsi="Arial" w:cs="Arial"/>
          <w:sz w:val="20"/>
          <w:szCs w:val="20"/>
        </w:rPr>
        <w:t>postępowanie o udzielenie zamówienia:</w:t>
      </w:r>
      <w:r w:rsidRPr="00F7125C">
        <w:rPr>
          <w:rFonts w:ascii="Arial" w:hAnsi="Arial" w:cs="Arial"/>
          <w:color w:val="FF0000"/>
          <w:sz w:val="20"/>
          <w:szCs w:val="20"/>
        </w:rPr>
        <w:t xml:space="preserve"> </w:t>
      </w:r>
      <w:r w:rsidR="003E6311" w:rsidRPr="00773767">
        <w:rPr>
          <w:rFonts w:ascii="Arial" w:hAnsi="Arial" w:cs="Arial"/>
          <w:b/>
          <w:sz w:val="18"/>
          <w:szCs w:val="18"/>
        </w:rPr>
        <w:t xml:space="preserve">Zakup systemu do angiografii cyfrowej  wraz z pracami dostosowawczymi oraz wyposażenia do </w:t>
      </w:r>
      <w:r w:rsidR="003E6311" w:rsidRPr="003E6311">
        <w:rPr>
          <w:rFonts w:ascii="Arial" w:hAnsi="Arial" w:cs="Arial"/>
          <w:b/>
          <w:sz w:val="18"/>
          <w:szCs w:val="18"/>
        </w:rPr>
        <w:t>Oddział Kardiologii i Chorób Wewnętrznych z Pododdziałem Kardiologii Inwa</w:t>
      </w:r>
      <w:r w:rsidR="003E6311">
        <w:rPr>
          <w:rFonts w:ascii="Arial" w:hAnsi="Arial" w:cs="Arial"/>
          <w:b/>
          <w:sz w:val="18"/>
          <w:szCs w:val="18"/>
        </w:rPr>
        <w:t>zyjnej i Pracownią Hemodynamiki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10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>2018/S 130-295915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DE3391" w:rsidRPr="00DE3391">
        <w:rPr>
          <w:rFonts w:ascii="Arial" w:hAnsi="Arial" w:cs="Arial"/>
          <w:sz w:val="20"/>
          <w:szCs w:val="20"/>
        </w:rPr>
        <w:t>10/07/2018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EA" w:rsidRDefault="006A20EA" w:rsidP="00BF1C19">
      <w:pPr>
        <w:spacing w:before="0" w:after="0"/>
      </w:pPr>
      <w:r>
        <w:separator/>
      </w:r>
    </w:p>
  </w:endnote>
  <w:endnote w:type="continuationSeparator" w:id="0">
    <w:p w:rsidR="006A20EA" w:rsidRDefault="006A20EA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20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DE3391">
      <w:rPr>
        <w:rFonts w:cs="Arial"/>
        <w:noProof/>
        <w:sz w:val="20"/>
        <w:szCs w:val="20"/>
      </w:rPr>
      <w:t>19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20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EA" w:rsidRDefault="006A20EA" w:rsidP="00BF1C19">
      <w:pPr>
        <w:spacing w:before="0" w:after="0"/>
      </w:pPr>
      <w:r>
        <w:separator/>
      </w:r>
    </w:p>
  </w:footnote>
  <w:footnote w:type="continuationSeparator" w:id="0">
    <w:p w:rsidR="006A20EA" w:rsidRDefault="006A20EA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EB" w:rsidRDefault="00F37AEB" w:rsidP="00F37AEB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bCs/>
        <w:smallCaps/>
        <w:noProof/>
        <w:sz w:val="16"/>
        <w:szCs w:val="16"/>
        <w:lang w:eastAsia="pl-PL"/>
      </w:rPr>
      <w:drawing>
        <wp:inline distT="0" distB="0" distL="0" distR="0" wp14:anchorId="1DF81E5E" wp14:editId="52B1BFBC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AEB" w:rsidRPr="00053FC0" w:rsidRDefault="00F37AEB" w:rsidP="00F37AEB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F37AEB" w:rsidRPr="00053FC0" w:rsidRDefault="00F37AEB" w:rsidP="00F37AEB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F37AEB" w:rsidRPr="00053FC0" w:rsidRDefault="00F37AEB" w:rsidP="00F37AEB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F37AEB" w:rsidRPr="00053FC0" w:rsidRDefault="00F37AEB" w:rsidP="00F37AEB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E77650" w:rsidRPr="00F37AEB" w:rsidRDefault="00F37AEB" w:rsidP="00F37AEB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20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20E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A20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A1E21"/>
    <w:rsid w:val="001D0A9D"/>
    <w:rsid w:val="001D6A93"/>
    <w:rsid w:val="001E6567"/>
    <w:rsid w:val="001E7DE8"/>
    <w:rsid w:val="001F386C"/>
    <w:rsid w:val="00201AD9"/>
    <w:rsid w:val="002D221B"/>
    <w:rsid w:val="00341294"/>
    <w:rsid w:val="003747A5"/>
    <w:rsid w:val="003B6C62"/>
    <w:rsid w:val="003E6311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0EA"/>
    <w:rsid w:val="006A249A"/>
    <w:rsid w:val="00734667"/>
    <w:rsid w:val="00745906"/>
    <w:rsid w:val="0075144A"/>
    <w:rsid w:val="00773767"/>
    <w:rsid w:val="007B2224"/>
    <w:rsid w:val="00806692"/>
    <w:rsid w:val="00816723"/>
    <w:rsid w:val="00834AD1"/>
    <w:rsid w:val="0084349E"/>
    <w:rsid w:val="0084461C"/>
    <w:rsid w:val="00860649"/>
    <w:rsid w:val="008755AF"/>
    <w:rsid w:val="008E093C"/>
    <w:rsid w:val="008E33B1"/>
    <w:rsid w:val="009C4C03"/>
    <w:rsid w:val="009F28CC"/>
    <w:rsid w:val="009F56D7"/>
    <w:rsid w:val="00A04924"/>
    <w:rsid w:val="00A34C1A"/>
    <w:rsid w:val="00A36744"/>
    <w:rsid w:val="00AB2583"/>
    <w:rsid w:val="00AC6714"/>
    <w:rsid w:val="00BD50FC"/>
    <w:rsid w:val="00BF1C19"/>
    <w:rsid w:val="00CA0D51"/>
    <w:rsid w:val="00CE0C9A"/>
    <w:rsid w:val="00CE1DAD"/>
    <w:rsid w:val="00D8215A"/>
    <w:rsid w:val="00DA606A"/>
    <w:rsid w:val="00DE3391"/>
    <w:rsid w:val="00E1158C"/>
    <w:rsid w:val="00E707DF"/>
    <w:rsid w:val="00E7209A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adecja.pl/index.php/oddzialy-i-poradnie/oddzialy/634-oddzial-chorob-wewnetrznych-i-kardiologii-z-pododdzialem-kardiologii-inwazyjnej-i-pracownia-hemodynamik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ted.europa.e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4589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42</cp:revision>
  <cp:lastPrinted>2018-02-01T09:10:00Z</cp:lastPrinted>
  <dcterms:created xsi:type="dcterms:W3CDTF">2017-03-23T07:50:00Z</dcterms:created>
  <dcterms:modified xsi:type="dcterms:W3CDTF">2018-07-10T11:41:00Z</dcterms:modified>
</cp:coreProperties>
</file>