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E741D4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r>
        <w:rPr>
          <w:noProof/>
        </w:rPr>
        <w:drawing>
          <wp:inline distT="0" distB="0" distL="0" distR="0" wp14:anchorId="4484C810" wp14:editId="34FBF2E4">
            <wp:extent cx="5753100" cy="466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CB" w:rsidRDefault="00D20BCB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662A0D" w:rsidRPr="00662A0D">
        <w:rPr>
          <w:rFonts w:ascii="Arial" w:hAnsi="Arial" w:cs="Arial"/>
          <w:b/>
          <w:sz w:val="20"/>
          <w:szCs w:val="20"/>
        </w:rPr>
        <w:t>2018/S 168-382151</w:t>
      </w:r>
      <w:r w:rsidR="0084461C" w:rsidRPr="00DE3391">
        <w:rPr>
          <w:rFonts w:ascii="Arial" w:hAnsi="Arial" w:cs="Arial"/>
          <w:b/>
          <w:sz w:val="20"/>
          <w:szCs w:val="20"/>
        </w:rPr>
        <w:t xml:space="preserve"> 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662A0D" w:rsidRPr="00662A0D">
        <w:rPr>
          <w:rFonts w:ascii="Arial" w:hAnsi="Arial" w:cs="Arial"/>
          <w:b/>
          <w:sz w:val="20"/>
          <w:szCs w:val="20"/>
        </w:rPr>
        <w:t>2018/S 168-382151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z dnia </w:t>
      </w:r>
      <w:r w:rsidR="00662A0D" w:rsidRPr="00662A0D">
        <w:rPr>
          <w:rFonts w:ascii="Arial" w:hAnsi="Arial" w:cs="Arial"/>
          <w:b/>
          <w:sz w:val="20"/>
          <w:szCs w:val="20"/>
        </w:rPr>
        <w:t>01/09/2018</w:t>
      </w:r>
      <w:bookmarkStart w:id="0" w:name="_GoBack"/>
      <w:bookmarkEnd w:id="0"/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662A0D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897655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zamo</w:t>
            </w:r>
            <w:r w:rsidR="00BF1C19"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wienia.wsz@gmail.com</w:t>
            </w:r>
            <w:r w:rsidR="00BF1C19"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D20BCB" w:rsidRDefault="00D20BCB" w:rsidP="00D20B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0B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Wyposażenie w sprzęt Oddziału Rehabilitacji Neurologicznej i Ogólnoustrojowej </w:t>
            </w:r>
            <w:r w:rsidRPr="00D20BCB">
              <w:rPr>
                <w:rFonts w:ascii="Arial" w:hAnsi="Arial" w:cs="Arial"/>
                <w:b/>
                <w:sz w:val="18"/>
                <w:szCs w:val="18"/>
              </w:rPr>
              <w:t xml:space="preserve"> realizowana w ramach  projektu  pod nazwą:</w:t>
            </w:r>
            <w:r w:rsidRPr="00D20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0BC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Poprawa dostępności oraz jakości usług rehabilitacji leczniczej w województwie podlaskim - otwarcie nowoczesnego ośrodka rehabilitacyjnego w SP ZOZ  Wojewódzkim Szpitalu Zespolonym im. J. Śniadeckiego w Białymstoku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D20BCB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D20BCB">
              <w:rPr>
                <w:rFonts w:ascii="Arial" w:hAnsi="Arial" w:cs="Arial"/>
                <w:b/>
                <w:sz w:val="18"/>
                <w:szCs w:val="18"/>
              </w:rPr>
              <w:t>56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stosownym ogłoszeniu lub dokumentach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DE3391" w:rsidRDefault="00BF1C19" w:rsidP="00BF1C19">
      <w:pPr>
        <w:rPr>
          <w:rFonts w:ascii="Arial" w:hAnsi="Arial" w:cs="Arial"/>
          <w:sz w:val="20"/>
          <w:szCs w:val="20"/>
        </w:rPr>
      </w:pP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Niżej podpisany(-a)(-i) oficjalnie wyraża(-ją) zgodę na to, aby </w:t>
      </w:r>
      <w:r w:rsidR="0084461C" w:rsidRPr="00F7125C">
        <w:rPr>
          <w:rFonts w:ascii="Arial" w:hAnsi="Arial" w:cs="Arial"/>
          <w:i/>
          <w:color w:val="FF0000"/>
          <w:sz w:val="20"/>
          <w:szCs w:val="20"/>
        </w:rPr>
        <w:t>Samodzielny Publiczny zakład opieki Zdrowotnej Wojewódzki Szpital Zespolony im. Jędrzeja Śniadeckiego w Białystoku</w:t>
      </w: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DE3391"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 w:rsidRPr="00DE3391">
        <w:rPr>
          <w:rFonts w:ascii="Arial" w:hAnsi="Arial" w:cs="Arial"/>
          <w:sz w:val="20"/>
          <w:szCs w:val="20"/>
        </w:rPr>
        <w:t>[określić postępowanie o udzielenie zamówienia:</w:t>
      </w:r>
      <w:r w:rsidRPr="00F7125C">
        <w:rPr>
          <w:rFonts w:ascii="Arial" w:hAnsi="Arial" w:cs="Arial"/>
          <w:color w:val="FF0000"/>
          <w:sz w:val="20"/>
          <w:szCs w:val="20"/>
        </w:rPr>
        <w:t xml:space="preserve"> </w:t>
      </w:r>
      <w:r w:rsidR="003E6311" w:rsidRPr="00773767">
        <w:rPr>
          <w:rFonts w:ascii="Arial" w:hAnsi="Arial" w:cs="Arial"/>
          <w:b/>
          <w:sz w:val="18"/>
          <w:szCs w:val="18"/>
        </w:rPr>
        <w:t xml:space="preserve">Zakup systemu do angiografii cyfrowej  wraz z pracami dostosowawczymi oraz wyposażenia do </w:t>
      </w:r>
      <w:r w:rsidR="003E6311" w:rsidRPr="003E6311">
        <w:rPr>
          <w:rFonts w:ascii="Arial" w:hAnsi="Arial" w:cs="Arial"/>
          <w:b/>
          <w:sz w:val="18"/>
          <w:szCs w:val="18"/>
        </w:rPr>
        <w:t>Oddział Kardiologii i Chorób Wewnętrznych z Pododdziałem Kardiologii Inwa</w:t>
      </w:r>
      <w:r w:rsidR="003E6311">
        <w:rPr>
          <w:rFonts w:ascii="Arial" w:hAnsi="Arial" w:cs="Arial"/>
          <w:b/>
          <w:sz w:val="18"/>
          <w:szCs w:val="18"/>
        </w:rPr>
        <w:t>zyjnej i Pracownią Hemodynamiki</w:t>
      </w:r>
      <w:r w:rsidR="0084461C" w:rsidRPr="00F7125C">
        <w:rPr>
          <w:rFonts w:ascii="Arial" w:hAnsi="Arial" w:cs="Arial"/>
          <w:color w:val="FF0000"/>
          <w:sz w:val="20"/>
          <w:szCs w:val="20"/>
        </w:rPr>
        <w:t xml:space="preserve">, </w:t>
      </w:r>
      <w:hyperlink r:id="rId9" w:history="1">
        <w:r w:rsidR="0084461C" w:rsidRPr="00DE3391">
          <w:rPr>
            <w:rStyle w:val="Hipercze"/>
            <w:rFonts w:ascii="Arial" w:hAnsi="Arial" w:cs="Arial"/>
            <w:color w:val="auto"/>
            <w:sz w:val="20"/>
            <w:szCs w:val="20"/>
          </w:rPr>
          <w:t>http://ted.europa.ey</w:t>
        </w:r>
      </w:hyperlink>
      <w:r w:rsidR="0084461C" w:rsidRPr="00DE3391">
        <w:rPr>
          <w:rFonts w:ascii="Arial" w:hAnsi="Arial" w:cs="Arial"/>
          <w:sz w:val="20"/>
          <w:szCs w:val="20"/>
        </w:rPr>
        <w:t xml:space="preserve"> numer ogłoszenia </w:t>
      </w:r>
      <w:r w:rsidR="00DE3391" w:rsidRPr="00DE3391">
        <w:rPr>
          <w:rFonts w:ascii="Arial" w:hAnsi="Arial" w:cs="Arial"/>
          <w:sz w:val="20"/>
          <w:szCs w:val="20"/>
        </w:rPr>
        <w:t>2018/S 130-295915</w:t>
      </w:r>
      <w:r w:rsidR="0084461C" w:rsidRPr="00DE3391">
        <w:rPr>
          <w:rFonts w:ascii="Arial" w:hAnsi="Arial" w:cs="Arial"/>
          <w:sz w:val="20"/>
          <w:szCs w:val="20"/>
        </w:rPr>
        <w:t xml:space="preserve"> z dnia </w:t>
      </w:r>
      <w:r w:rsidR="00DE3391" w:rsidRPr="00DE3391">
        <w:rPr>
          <w:rFonts w:ascii="Arial" w:hAnsi="Arial" w:cs="Arial"/>
          <w:sz w:val="20"/>
          <w:szCs w:val="20"/>
        </w:rPr>
        <w:t>10/07/2018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82" w:rsidRDefault="004C1082" w:rsidP="00BF1C19">
      <w:pPr>
        <w:spacing w:before="0" w:after="0"/>
      </w:pPr>
      <w:r>
        <w:separator/>
      </w:r>
    </w:p>
  </w:endnote>
  <w:endnote w:type="continuationSeparator" w:id="0">
    <w:p w:rsidR="004C1082" w:rsidRDefault="004C1082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C10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897655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C10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82" w:rsidRDefault="004C1082" w:rsidP="00BF1C19">
      <w:pPr>
        <w:spacing w:before="0" w:after="0"/>
      </w:pPr>
      <w:r>
        <w:separator/>
      </w:r>
    </w:p>
  </w:footnote>
  <w:footnote w:type="continuationSeparator" w:id="0">
    <w:p w:rsidR="004C1082" w:rsidRDefault="004C1082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C10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C10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C10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13BDB"/>
    <w:rsid w:val="00192361"/>
    <w:rsid w:val="001A1E21"/>
    <w:rsid w:val="001D0A9D"/>
    <w:rsid w:val="001D6A93"/>
    <w:rsid w:val="001E6567"/>
    <w:rsid w:val="001E7DE8"/>
    <w:rsid w:val="001F386C"/>
    <w:rsid w:val="00201AD9"/>
    <w:rsid w:val="002D221B"/>
    <w:rsid w:val="00341294"/>
    <w:rsid w:val="003747A5"/>
    <w:rsid w:val="003B6C62"/>
    <w:rsid w:val="003E6311"/>
    <w:rsid w:val="00444EEC"/>
    <w:rsid w:val="004C1082"/>
    <w:rsid w:val="004D3026"/>
    <w:rsid w:val="004F7744"/>
    <w:rsid w:val="005459EA"/>
    <w:rsid w:val="005B1721"/>
    <w:rsid w:val="0060419E"/>
    <w:rsid w:val="00611E25"/>
    <w:rsid w:val="006515E6"/>
    <w:rsid w:val="006608F4"/>
    <w:rsid w:val="00662A0D"/>
    <w:rsid w:val="006977AE"/>
    <w:rsid w:val="006A20EA"/>
    <w:rsid w:val="006A249A"/>
    <w:rsid w:val="00734667"/>
    <w:rsid w:val="00745906"/>
    <w:rsid w:val="0075144A"/>
    <w:rsid w:val="00773767"/>
    <w:rsid w:val="007B2224"/>
    <w:rsid w:val="00806692"/>
    <w:rsid w:val="00816723"/>
    <w:rsid w:val="00834AD1"/>
    <w:rsid w:val="0084349E"/>
    <w:rsid w:val="0084461C"/>
    <w:rsid w:val="00860649"/>
    <w:rsid w:val="008755AF"/>
    <w:rsid w:val="00897655"/>
    <w:rsid w:val="008E093C"/>
    <w:rsid w:val="008E33B1"/>
    <w:rsid w:val="009C4C03"/>
    <w:rsid w:val="009F28CC"/>
    <w:rsid w:val="009F56D7"/>
    <w:rsid w:val="00A04924"/>
    <w:rsid w:val="00A34C1A"/>
    <w:rsid w:val="00A36744"/>
    <w:rsid w:val="00AB2583"/>
    <w:rsid w:val="00AC6714"/>
    <w:rsid w:val="00BD50FC"/>
    <w:rsid w:val="00BF1C19"/>
    <w:rsid w:val="00CA0D51"/>
    <w:rsid w:val="00CE0C9A"/>
    <w:rsid w:val="00CE1DAD"/>
    <w:rsid w:val="00D20BCB"/>
    <w:rsid w:val="00D8215A"/>
    <w:rsid w:val="00DA606A"/>
    <w:rsid w:val="00DE3391"/>
    <w:rsid w:val="00E1158C"/>
    <w:rsid w:val="00E707DF"/>
    <w:rsid w:val="00E7209A"/>
    <w:rsid w:val="00E741D4"/>
    <w:rsid w:val="00E775C3"/>
    <w:rsid w:val="00E77650"/>
    <w:rsid w:val="00EB7FAF"/>
    <w:rsid w:val="00F37AEB"/>
    <w:rsid w:val="00F7125C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4583</Words>
  <Characters>27500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48</cp:revision>
  <cp:lastPrinted>2018-02-01T09:10:00Z</cp:lastPrinted>
  <dcterms:created xsi:type="dcterms:W3CDTF">2017-03-23T07:50:00Z</dcterms:created>
  <dcterms:modified xsi:type="dcterms:W3CDTF">2018-09-03T07:33:00Z</dcterms:modified>
</cp:coreProperties>
</file>