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A44163">
        <w:rPr>
          <w:rFonts w:ascii="Arial" w:hAnsi="Arial" w:cs="Arial"/>
          <w:b/>
          <w:sz w:val="20"/>
          <w:szCs w:val="20"/>
        </w:rPr>
        <w:t>199-450377</w:t>
      </w:r>
      <w:r w:rsidR="0076073E">
        <w:rPr>
          <w:rFonts w:ascii="Arial" w:hAnsi="Arial" w:cs="Arial"/>
          <w:b/>
          <w:sz w:val="20"/>
          <w:szCs w:val="20"/>
        </w:rPr>
        <w:t xml:space="preserve"> ,</w:t>
      </w:r>
      <w:r w:rsidR="0084461C" w:rsidRPr="00DE3391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Numer ogłoszenia w Dz.U. S:</w:t>
      </w:r>
      <w:r w:rsidR="0076073E">
        <w:rPr>
          <w:rFonts w:ascii="Arial" w:hAnsi="Arial" w:cs="Arial"/>
          <w:b/>
          <w:sz w:val="20"/>
          <w:szCs w:val="20"/>
        </w:rPr>
        <w:t xml:space="preserve"> 2018/S </w:t>
      </w:r>
      <w:r w:rsidR="00A44163">
        <w:rPr>
          <w:rFonts w:ascii="Arial" w:hAnsi="Arial" w:cs="Arial"/>
          <w:b/>
          <w:sz w:val="20"/>
          <w:szCs w:val="20"/>
        </w:rPr>
        <w:t>199</w:t>
      </w:r>
      <w:r w:rsidR="0076073E">
        <w:rPr>
          <w:rFonts w:ascii="Arial" w:hAnsi="Arial" w:cs="Arial"/>
          <w:b/>
          <w:sz w:val="20"/>
          <w:szCs w:val="20"/>
        </w:rPr>
        <w:t>-</w:t>
      </w:r>
      <w:r w:rsidR="00A44163">
        <w:rPr>
          <w:rFonts w:ascii="Arial" w:hAnsi="Arial" w:cs="Arial"/>
          <w:b/>
          <w:sz w:val="20"/>
          <w:szCs w:val="20"/>
        </w:rPr>
        <w:t>450377</w:t>
      </w:r>
      <w:r w:rsidR="0076073E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</w:t>
      </w:r>
      <w:r w:rsidR="00A44163">
        <w:rPr>
          <w:rFonts w:ascii="Arial" w:hAnsi="Arial" w:cs="Arial"/>
          <w:b/>
          <w:sz w:val="20"/>
          <w:szCs w:val="20"/>
        </w:rPr>
        <w:t>16/10</w:t>
      </w:r>
      <w:r w:rsidR="00DE3391" w:rsidRPr="00DE3391">
        <w:rPr>
          <w:rFonts w:ascii="Arial" w:hAnsi="Arial" w:cs="Arial"/>
          <w:b/>
          <w:sz w:val="20"/>
          <w:szCs w:val="20"/>
        </w:rPr>
        <w:t>/2018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A44163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AE3E5F" w:rsidRDefault="00AE3E5F" w:rsidP="00A4416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Dostawa </w:t>
            </w:r>
            <w:r w:rsidR="00A44163">
              <w:rPr>
                <w:rFonts w:ascii="Arial Narrow" w:hAnsi="Arial Narrow"/>
                <w:b/>
                <w:bCs/>
                <w:sz w:val="22"/>
              </w:rPr>
              <w:t>preparatów dezynfekcyjnych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A44163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AE3E5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4416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DE3391" w:rsidRDefault="00BF1C19" w:rsidP="00BF1C19">
      <w:pPr>
        <w:rPr>
          <w:rFonts w:ascii="Arial" w:hAnsi="Arial" w:cs="Arial"/>
          <w:sz w:val="20"/>
          <w:szCs w:val="20"/>
        </w:rPr>
      </w:pP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Niżej podpisany(-a)(-i) oficjalnie wyraża(-ją) zgodę na to, aby </w:t>
      </w:r>
      <w:r w:rsidR="0084461C" w:rsidRPr="00F7125C">
        <w:rPr>
          <w:rFonts w:ascii="Arial" w:hAnsi="Arial" w:cs="Arial"/>
          <w:i/>
          <w:color w:val="FF0000"/>
          <w:sz w:val="20"/>
          <w:szCs w:val="20"/>
        </w:rPr>
        <w:t>Samodzielny Publiczny zakład opieki Zdrowotnej Wojewódzki Szpital Zespolony im. Jędrzeja Śniadeckiego w Białystoku</w:t>
      </w: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DE3391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Pr="00DE3391">
        <w:rPr>
          <w:rFonts w:ascii="Arial" w:hAnsi="Arial" w:cs="Arial"/>
          <w:sz w:val="20"/>
          <w:szCs w:val="20"/>
        </w:rPr>
        <w:t>[określić postępowanie o udzielenie zamówienia:</w:t>
      </w:r>
      <w:r w:rsidR="0076073E">
        <w:rPr>
          <w:rFonts w:ascii="Arial" w:hAnsi="Arial" w:cs="Arial"/>
          <w:sz w:val="20"/>
          <w:szCs w:val="20"/>
        </w:rPr>
        <w:t xml:space="preserve"> Dostawa</w:t>
      </w:r>
      <w:r w:rsidR="00A44163">
        <w:rPr>
          <w:rFonts w:ascii="Arial" w:hAnsi="Arial" w:cs="Arial"/>
          <w:sz w:val="20"/>
          <w:szCs w:val="20"/>
        </w:rPr>
        <w:t xml:space="preserve"> preparatów dezynfekcyjnych</w:t>
      </w:r>
      <w:r w:rsidR="0084461C" w:rsidRPr="00F7125C">
        <w:rPr>
          <w:rFonts w:ascii="Arial" w:hAnsi="Arial" w:cs="Arial"/>
          <w:color w:val="FF0000"/>
          <w:sz w:val="20"/>
          <w:szCs w:val="20"/>
        </w:rPr>
        <w:t xml:space="preserve">, </w:t>
      </w:r>
      <w:hyperlink r:id="rId8" w:history="1">
        <w:r w:rsidR="0084461C" w:rsidRPr="00DE3391">
          <w:rPr>
            <w:rStyle w:val="Hipercze"/>
            <w:rFonts w:ascii="Arial" w:hAnsi="Arial" w:cs="Arial"/>
            <w:color w:val="auto"/>
            <w:sz w:val="20"/>
            <w:szCs w:val="20"/>
          </w:rPr>
          <w:t>http://ted.europa.ey</w:t>
        </w:r>
      </w:hyperlink>
      <w:r w:rsidR="0084461C" w:rsidRPr="00DE3391">
        <w:rPr>
          <w:rFonts w:ascii="Arial" w:hAnsi="Arial" w:cs="Arial"/>
          <w:sz w:val="20"/>
          <w:szCs w:val="20"/>
        </w:rPr>
        <w:t xml:space="preserve"> numer ogłoszenia </w:t>
      </w:r>
      <w:r w:rsidR="00DE3391" w:rsidRPr="00DE3391">
        <w:rPr>
          <w:rFonts w:ascii="Arial" w:hAnsi="Arial" w:cs="Arial"/>
          <w:sz w:val="20"/>
          <w:szCs w:val="20"/>
        </w:rPr>
        <w:t xml:space="preserve">2018/S </w:t>
      </w:r>
      <w:r w:rsidR="00A44163">
        <w:rPr>
          <w:rFonts w:ascii="Arial" w:hAnsi="Arial" w:cs="Arial"/>
          <w:sz w:val="20"/>
          <w:szCs w:val="20"/>
        </w:rPr>
        <w:t>199-450377</w:t>
      </w:r>
      <w:r w:rsidR="0084461C" w:rsidRPr="00DE3391">
        <w:rPr>
          <w:rFonts w:ascii="Arial" w:hAnsi="Arial" w:cs="Arial"/>
          <w:sz w:val="20"/>
          <w:szCs w:val="20"/>
        </w:rPr>
        <w:t xml:space="preserve"> z dnia </w:t>
      </w:r>
      <w:r w:rsidR="00A44163">
        <w:rPr>
          <w:rFonts w:ascii="Arial" w:hAnsi="Arial" w:cs="Arial"/>
          <w:sz w:val="20"/>
          <w:szCs w:val="20"/>
        </w:rPr>
        <w:t>16/10</w:t>
      </w:r>
      <w:bookmarkStart w:id="11" w:name="_GoBack"/>
      <w:bookmarkEnd w:id="11"/>
      <w:r w:rsidR="00DE3391" w:rsidRPr="00DE3391">
        <w:rPr>
          <w:rFonts w:ascii="Arial" w:hAnsi="Arial" w:cs="Arial"/>
          <w:sz w:val="20"/>
          <w:szCs w:val="20"/>
        </w:rPr>
        <w:t>/2018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C9" w:rsidRDefault="00EF04C9" w:rsidP="00BF1C19">
      <w:pPr>
        <w:spacing w:before="0" w:after="0"/>
      </w:pPr>
      <w:r>
        <w:separator/>
      </w:r>
    </w:p>
  </w:endnote>
  <w:endnote w:type="continuationSeparator" w:id="0">
    <w:p w:rsidR="00EF04C9" w:rsidRDefault="00EF04C9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04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A44163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04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C9" w:rsidRDefault="00EF04C9" w:rsidP="00BF1C19">
      <w:pPr>
        <w:spacing w:before="0" w:after="0"/>
      </w:pPr>
      <w:r>
        <w:separator/>
      </w:r>
    </w:p>
  </w:footnote>
  <w:footnote w:type="continuationSeparator" w:id="0">
    <w:p w:rsidR="00EF04C9" w:rsidRDefault="00EF04C9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04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04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04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D221B"/>
    <w:rsid w:val="00341294"/>
    <w:rsid w:val="003747A5"/>
    <w:rsid w:val="003B6C62"/>
    <w:rsid w:val="003E6311"/>
    <w:rsid w:val="00444EEC"/>
    <w:rsid w:val="004D3026"/>
    <w:rsid w:val="004F7744"/>
    <w:rsid w:val="005459EA"/>
    <w:rsid w:val="005B1721"/>
    <w:rsid w:val="0060419E"/>
    <w:rsid w:val="00611E25"/>
    <w:rsid w:val="006515E6"/>
    <w:rsid w:val="006608F4"/>
    <w:rsid w:val="006977AE"/>
    <w:rsid w:val="006A20EA"/>
    <w:rsid w:val="006A249A"/>
    <w:rsid w:val="006A4EE6"/>
    <w:rsid w:val="00734667"/>
    <w:rsid w:val="00745906"/>
    <w:rsid w:val="0075144A"/>
    <w:rsid w:val="0076073E"/>
    <w:rsid w:val="00773767"/>
    <w:rsid w:val="007B2224"/>
    <w:rsid w:val="00806692"/>
    <w:rsid w:val="00816723"/>
    <w:rsid w:val="00834AD1"/>
    <w:rsid w:val="0084349E"/>
    <w:rsid w:val="0084461C"/>
    <w:rsid w:val="00852A1C"/>
    <w:rsid w:val="00860649"/>
    <w:rsid w:val="008755AF"/>
    <w:rsid w:val="008E093C"/>
    <w:rsid w:val="008E33B1"/>
    <w:rsid w:val="009C4C03"/>
    <w:rsid w:val="009F28CC"/>
    <w:rsid w:val="009F56D7"/>
    <w:rsid w:val="00A04924"/>
    <w:rsid w:val="00A20780"/>
    <w:rsid w:val="00A34C1A"/>
    <w:rsid w:val="00A36744"/>
    <w:rsid w:val="00A44163"/>
    <w:rsid w:val="00AB2583"/>
    <w:rsid w:val="00AC6714"/>
    <w:rsid w:val="00AE3E5F"/>
    <w:rsid w:val="00AE5F7A"/>
    <w:rsid w:val="00BD50FC"/>
    <w:rsid w:val="00BF1C19"/>
    <w:rsid w:val="00BF72D7"/>
    <w:rsid w:val="00CA0D5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7FAF"/>
    <w:rsid w:val="00EF04C9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4516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52</cp:revision>
  <cp:lastPrinted>2018-10-16T07:52:00Z</cp:lastPrinted>
  <dcterms:created xsi:type="dcterms:W3CDTF">2017-03-23T07:50:00Z</dcterms:created>
  <dcterms:modified xsi:type="dcterms:W3CDTF">2018-10-16T07:52:00Z</dcterms:modified>
</cp:coreProperties>
</file>