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F3180F">
        <w:rPr>
          <w:rFonts w:ascii="Arial" w:hAnsi="Arial" w:cs="Arial"/>
          <w:caps/>
          <w:sz w:val="20"/>
          <w:szCs w:val="20"/>
          <w:u w:val="none"/>
        </w:rPr>
        <w:t>24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2A0BC8">
        <w:rPr>
          <w:rFonts w:ascii="Arial" w:hAnsi="Arial" w:cs="Arial"/>
          <w:b/>
          <w:sz w:val="20"/>
          <w:szCs w:val="20"/>
        </w:rPr>
        <w:t>005-006993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</w:t>
      </w:r>
      <w:r w:rsidR="002A0BC8">
        <w:rPr>
          <w:rFonts w:ascii="Arial" w:hAnsi="Arial" w:cs="Arial"/>
          <w:b/>
          <w:sz w:val="20"/>
          <w:szCs w:val="20"/>
        </w:rPr>
        <w:t>9</w:t>
      </w:r>
      <w:r w:rsidR="0076073E">
        <w:rPr>
          <w:rFonts w:ascii="Arial" w:hAnsi="Arial" w:cs="Arial"/>
          <w:b/>
          <w:sz w:val="20"/>
          <w:szCs w:val="20"/>
        </w:rPr>
        <w:t xml:space="preserve">/S </w:t>
      </w:r>
      <w:r w:rsidR="002A0BC8">
        <w:rPr>
          <w:rFonts w:ascii="Arial" w:hAnsi="Arial" w:cs="Arial"/>
          <w:b/>
          <w:sz w:val="20"/>
          <w:szCs w:val="20"/>
        </w:rPr>
        <w:t>005-006993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2A0BC8">
        <w:rPr>
          <w:rFonts w:ascii="Arial" w:hAnsi="Arial" w:cs="Arial"/>
          <w:b/>
          <w:sz w:val="20"/>
          <w:szCs w:val="20"/>
        </w:rPr>
        <w:t>08/01</w:t>
      </w:r>
      <w:r w:rsidR="00DE3391" w:rsidRPr="00DE3391">
        <w:rPr>
          <w:rFonts w:ascii="Arial" w:hAnsi="Arial" w:cs="Arial"/>
          <w:b/>
          <w:sz w:val="20"/>
          <w:szCs w:val="20"/>
        </w:rPr>
        <w:t>/201</w:t>
      </w:r>
      <w:r w:rsidR="002A0BC8">
        <w:rPr>
          <w:rFonts w:ascii="Arial" w:hAnsi="Arial" w:cs="Arial"/>
          <w:b/>
          <w:sz w:val="20"/>
          <w:szCs w:val="20"/>
        </w:rPr>
        <w:t>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2A0BC8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9C1" w:rsidRPr="000D1F19" w:rsidRDefault="009849C1" w:rsidP="009849C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1F19">
              <w:rPr>
                <w:rFonts w:ascii="Times New Roman" w:hAnsi="Times New Roman"/>
                <w:b/>
                <w:caps/>
                <w:sz w:val="22"/>
                <w:szCs w:val="22"/>
              </w:rPr>
              <w:t>„Świadczenie usługi utrzymania higieny, wykonania czynności pomocniczych przy pacjencie oraz usługę transportu wewnętrznego”</w:t>
            </w:r>
          </w:p>
          <w:p w:rsidR="009849C1" w:rsidRPr="000D1F19" w:rsidRDefault="009849C1" w:rsidP="009849C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0D1F19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w 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>Samodzielnym Publicznym Zakładzie Opieki Zdrowotnej Wojewódzkim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>Szpitalu</w:t>
            </w:r>
            <w:r w:rsidRPr="000D1F19">
              <w:rPr>
                <w:color w:val="000000"/>
                <w:sz w:val="22"/>
              </w:rPr>
              <w:t xml:space="preserve"> </w:t>
            </w:r>
            <w:r w:rsidRPr="000D1F19">
              <w:rPr>
                <w:b/>
                <w:color w:val="000000"/>
                <w:sz w:val="22"/>
              </w:rPr>
              <w:t>Zespolonym im. Jędrzeja Śniadeckiego w Białymstoku,</w:t>
            </w:r>
          </w:p>
          <w:p w:rsidR="00F3180F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 xml:space="preserve">ul. M. Skłodowskiej- Curie 26, </w:t>
            </w:r>
          </w:p>
          <w:p w:rsidR="009849C1" w:rsidRPr="000D1F19" w:rsidRDefault="009849C1" w:rsidP="009849C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0D1F19">
              <w:rPr>
                <w:b/>
                <w:color w:val="000000"/>
                <w:sz w:val="22"/>
              </w:rPr>
              <w:t xml:space="preserve">15-950 Białystok </w:t>
            </w:r>
          </w:p>
          <w:p w:rsidR="00BF1C19" w:rsidRPr="00AE3E5F" w:rsidRDefault="00BF1C19" w:rsidP="009849C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F3180F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2.2019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Czy wpis do wykazu lub wydane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9849C1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F7125C">
        <w:rPr>
          <w:rFonts w:ascii="Arial" w:hAnsi="Arial" w:cs="Arial"/>
          <w:i/>
          <w:color w:val="FF0000"/>
        </w:rPr>
        <w:t xml:space="preserve">Niżej podpisany(-a)(-i) oficjalnie wyraża(-ją) zgodę na to, aby </w:t>
      </w:r>
      <w:r w:rsidR="0084461C" w:rsidRPr="00F7125C">
        <w:rPr>
          <w:rFonts w:ascii="Arial" w:hAnsi="Arial" w:cs="Arial"/>
          <w:i/>
          <w:color w:val="FF0000"/>
        </w:rPr>
        <w:t>Samodzielny Publiczny zakład opieki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</w:rPr>
        <w:t xml:space="preserve"> uzyskał(-a)(-o) dostęp do dokumentów potwierdzających informacje, które zostały przedstawione w [wskazać </w:t>
      </w:r>
      <w:r w:rsidRPr="00F7125C">
        <w:rPr>
          <w:rFonts w:ascii="Arial" w:hAnsi="Arial" w:cs="Arial"/>
          <w:i/>
          <w:color w:val="FF0000"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Świadczenie usługi utrzymania higieny, wykonania czynności pomocnic</w:t>
      </w:r>
      <w:r w:rsidR="009849C1">
        <w:rPr>
          <w:rFonts w:ascii="Arial" w:hAnsi="Arial" w:cs="Arial"/>
          <w:b/>
          <w:caps/>
          <w:sz w:val="18"/>
          <w:szCs w:val="18"/>
        </w:rPr>
        <w:t>zych przy pacjencie oraz usługę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transportu wewnętrznego”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w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Samodzielnym Publicznym Zakładzie Opieki Zdrowotnej Wojewódzkim</w:t>
      </w:r>
      <w:r w:rsidR="009849C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Szpitalu</w:t>
      </w:r>
      <w:r w:rsidR="009849C1" w:rsidRPr="009849C1">
        <w:rPr>
          <w:rFonts w:ascii="Arial" w:hAnsi="Arial" w:cs="Arial"/>
          <w:color w:val="000000"/>
          <w:sz w:val="18"/>
          <w:szCs w:val="18"/>
        </w:rPr>
        <w:t xml:space="preserve"> 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>Zespolonym im. Jędr</w:t>
      </w:r>
      <w:r w:rsidR="009849C1">
        <w:rPr>
          <w:rFonts w:ascii="Arial" w:hAnsi="Arial" w:cs="Arial"/>
          <w:b/>
          <w:color w:val="000000"/>
          <w:sz w:val="18"/>
          <w:szCs w:val="18"/>
        </w:rPr>
        <w:t>zeja Śniadeckiego w Białymstoku</w:t>
      </w:r>
      <w:r w:rsidR="009849C1" w:rsidRPr="009849C1">
        <w:rPr>
          <w:rFonts w:ascii="Arial" w:hAnsi="Arial" w:cs="Arial"/>
          <w:b/>
          <w:color w:val="000000"/>
          <w:sz w:val="18"/>
          <w:szCs w:val="18"/>
        </w:rPr>
        <w:t xml:space="preserve">   ul. M. Skłodowskiej- Curie 26, 15-950 Białystok </w:t>
      </w:r>
      <w:r w:rsidR="0084461C" w:rsidRPr="00F7125C">
        <w:rPr>
          <w:rFonts w:ascii="Arial" w:hAnsi="Arial" w:cs="Arial"/>
          <w:color w:val="FF0000"/>
        </w:rPr>
        <w:t xml:space="preserve">, </w:t>
      </w:r>
      <w:hyperlink r:id="rId9" w:history="1">
        <w:r w:rsidR="0084461C" w:rsidRPr="00DE3391">
          <w:rPr>
            <w:rStyle w:val="Hipercze"/>
            <w:rFonts w:ascii="Arial" w:hAnsi="Arial" w:cs="Arial"/>
            <w:color w:val="auto"/>
          </w:rPr>
          <w:t>http://ted.europa.ey</w:t>
        </w:r>
      </w:hyperlink>
      <w:r w:rsidR="0084461C" w:rsidRPr="00DE3391">
        <w:rPr>
          <w:rFonts w:ascii="Arial" w:hAnsi="Arial" w:cs="Arial"/>
        </w:rPr>
        <w:t xml:space="preserve"> numer ogłoszenia </w:t>
      </w:r>
      <w:r w:rsidR="00DE3391" w:rsidRPr="00DE3391">
        <w:rPr>
          <w:rFonts w:ascii="Arial" w:hAnsi="Arial" w:cs="Arial"/>
        </w:rPr>
        <w:t>201</w:t>
      </w:r>
      <w:r w:rsidR="002A0BC8">
        <w:rPr>
          <w:rFonts w:ascii="Arial" w:hAnsi="Arial" w:cs="Arial"/>
        </w:rPr>
        <w:t>9</w:t>
      </w:r>
      <w:r w:rsidR="00DE3391" w:rsidRPr="00DE3391">
        <w:rPr>
          <w:rFonts w:ascii="Arial" w:hAnsi="Arial" w:cs="Arial"/>
        </w:rPr>
        <w:t xml:space="preserve">/S </w:t>
      </w:r>
      <w:r w:rsidR="002A0BC8">
        <w:rPr>
          <w:rFonts w:ascii="Arial" w:hAnsi="Arial" w:cs="Arial"/>
        </w:rPr>
        <w:t>005-006993</w:t>
      </w:r>
      <w:r w:rsidR="0084461C" w:rsidRPr="00DE3391">
        <w:rPr>
          <w:rFonts w:ascii="Arial" w:hAnsi="Arial" w:cs="Arial"/>
        </w:rPr>
        <w:t xml:space="preserve"> z dnia </w:t>
      </w:r>
      <w:r w:rsidR="002A0BC8">
        <w:rPr>
          <w:rFonts w:ascii="Arial" w:hAnsi="Arial" w:cs="Arial"/>
        </w:rPr>
        <w:t>08/01/2019</w:t>
      </w:r>
      <w:bookmarkStart w:id="11" w:name="_GoBack"/>
      <w:bookmarkEnd w:id="11"/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85" w:rsidRDefault="00B24085" w:rsidP="00BF1C19">
      <w:pPr>
        <w:spacing w:before="0" w:after="0"/>
      </w:pPr>
      <w:r>
        <w:separator/>
      </w:r>
    </w:p>
  </w:endnote>
  <w:endnote w:type="continuationSeparator" w:id="0">
    <w:p w:rsidR="00B24085" w:rsidRDefault="00B24085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240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2A0BC8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240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85" w:rsidRDefault="00B24085" w:rsidP="00BF1C19">
      <w:pPr>
        <w:spacing w:before="0" w:after="0"/>
      </w:pPr>
      <w:r>
        <w:separator/>
      </w:r>
    </w:p>
  </w:footnote>
  <w:footnote w:type="continuationSeparator" w:id="0">
    <w:p w:rsidR="00B24085" w:rsidRDefault="00B24085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240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240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240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A0BC8"/>
    <w:rsid w:val="002D221B"/>
    <w:rsid w:val="00341294"/>
    <w:rsid w:val="003747A5"/>
    <w:rsid w:val="003B6C62"/>
    <w:rsid w:val="003E6311"/>
    <w:rsid w:val="004251E4"/>
    <w:rsid w:val="00444EEC"/>
    <w:rsid w:val="004D3026"/>
    <w:rsid w:val="004F7744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F398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B2583"/>
    <w:rsid w:val="00AC6714"/>
    <w:rsid w:val="00AE3E5F"/>
    <w:rsid w:val="00AE5F7A"/>
    <w:rsid w:val="00B24085"/>
    <w:rsid w:val="00BD50FC"/>
    <w:rsid w:val="00BF1C19"/>
    <w:rsid w:val="00BF72D7"/>
    <w:rsid w:val="00CA0D5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F3180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4599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59</cp:revision>
  <cp:lastPrinted>2018-10-15T07:09:00Z</cp:lastPrinted>
  <dcterms:created xsi:type="dcterms:W3CDTF">2017-03-23T07:50:00Z</dcterms:created>
  <dcterms:modified xsi:type="dcterms:W3CDTF">2019-01-08T09:42:00Z</dcterms:modified>
</cp:coreProperties>
</file>