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83" w:rsidRDefault="00AB2583" w:rsidP="00AB2583">
      <w:pPr>
        <w:pStyle w:val="Annexetitre"/>
        <w:jc w:val="right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Załącznik nr </w:t>
      </w:r>
      <w:r w:rsidR="006E4B4A">
        <w:rPr>
          <w:rFonts w:ascii="Arial" w:hAnsi="Arial" w:cs="Arial"/>
          <w:caps/>
          <w:sz w:val="20"/>
          <w:szCs w:val="20"/>
          <w:u w:val="none"/>
        </w:rPr>
        <w:t>3</w:t>
      </w:r>
      <w:r>
        <w:rPr>
          <w:rFonts w:ascii="Arial" w:hAnsi="Arial" w:cs="Arial"/>
          <w:caps/>
          <w:sz w:val="20"/>
          <w:szCs w:val="20"/>
          <w:u w:val="none"/>
        </w:rPr>
        <w:t xml:space="preserve"> do siwz</w:t>
      </w:r>
    </w:p>
    <w:p w:rsidR="00BF1C19" w:rsidRDefault="00BF1C19" w:rsidP="00BF1C19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sz w:val="20"/>
          <w:szCs w:val="20"/>
        </w:rPr>
        <w:t xml:space="preserve"> </w:t>
      </w:r>
      <w:r w:rsidRPr="00DE3391">
        <w:rPr>
          <w:rFonts w:ascii="Arial" w:hAnsi="Arial" w:cs="Arial"/>
          <w:b/>
          <w:i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E3391">
        <w:rPr>
          <w:rStyle w:val="Znakiprzypiswdolnych"/>
          <w:rFonts w:ascii="Arial" w:hAnsi="Arial" w:cs="Arial"/>
          <w:b/>
          <w:i/>
        </w:rPr>
        <w:footnoteReference w:id="1"/>
      </w:r>
      <w:r w:rsidRPr="00DE3391">
        <w:rPr>
          <w:rFonts w:ascii="Arial" w:hAnsi="Arial" w:cs="Arial"/>
          <w:b/>
          <w:i/>
          <w:sz w:val="20"/>
          <w:szCs w:val="20"/>
        </w:rPr>
        <w:t>.</w:t>
      </w:r>
      <w:r w:rsidRPr="00DE3391">
        <w:rPr>
          <w:rFonts w:ascii="Arial" w:hAnsi="Arial" w:cs="Arial"/>
          <w:b/>
          <w:sz w:val="20"/>
          <w:szCs w:val="20"/>
        </w:rPr>
        <w:t xml:space="preserve"> Adres publikacyjny stosownego ogłoszenia</w:t>
      </w:r>
      <w:r w:rsidRPr="00DE3391">
        <w:rPr>
          <w:rStyle w:val="Znakiprzypiswdolnych"/>
          <w:rFonts w:ascii="Arial" w:hAnsi="Arial" w:cs="Arial"/>
          <w:b/>
          <w:i/>
        </w:rPr>
        <w:footnoteReference w:id="2"/>
      </w:r>
      <w:r w:rsidRPr="00DE3391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Dz.U. UE S ,</w:t>
      </w:r>
      <w:r w:rsidR="00A36744" w:rsidRPr="00DE3391">
        <w:rPr>
          <w:rFonts w:ascii="Arial" w:hAnsi="Arial" w:cs="Arial"/>
          <w:b/>
          <w:sz w:val="20"/>
          <w:szCs w:val="20"/>
        </w:rPr>
        <w:t xml:space="preserve"> </w:t>
      </w:r>
      <w:r w:rsidR="00EC408F">
        <w:rPr>
          <w:rFonts w:ascii="Arial" w:hAnsi="Arial" w:cs="Arial"/>
          <w:b/>
          <w:sz w:val="20"/>
          <w:szCs w:val="20"/>
        </w:rPr>
        <w:t>033-073831</w:t>
      </w:r>
      <w:r w:rsidR="0076073E">
        <w:rPr>
          <w:rFonts w:ascii="Arial" w:hAnsi="Arial" w:cs="Arial"/>
          <w:b/>
          <w:sz w:val="20"/>
          <w:szCs w:val="20"/>
        </w:rPr>
        <w:t xml:space="preserve"> ,</w:t>
      </w:r>
      <w:r w:rsidR="0084461C" w:rsidRPr="00DE3391">
        <w:rPr>
          <w:rFonts w:ascii="Arial" w:hAnsi="Arial" w:cs="Arial"/>
          <w:b/>
          <w:sz w:val="20"/>
          <w:szCs w:val="20"/>
        </w:rPr>
        <w:t>http://ted.europe.eu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Numer ogłoszenia w Dz.U. S:</w:t>
      </w:r>
      <w:r w:rsidR="0076073E">
        <w:rPr>
          <w:rFonts w:ascii="Arial" w:hAnsi="Arial" w:cs="Arial"/>
          <w:b/>
          <w:sz w:val="20"/>
          <w:szCs w:val="20"/>
        </w:rPr>
        <w:t xml:space="preserve"> 201</w:t>
      </w:r>
      <w:r w:rsidR="002A0BC8">
        <w:rPr>
          <w:rFonts w:ascii="Arial" w:hAnsi="Arial" w:cs="Arial"/>
          <w:b/>
          <w:sz w:val="20"/>
          <w:szCs w:val="20"/>
        </w:rPr>
        <w:t>9</w:t>
      </w:r>
      <w:r w:rsidR="0076073E">
        <w:rPr>
          <w:rFonts w:ascii="Arial" w:hAnsi="Arial" w:cs="Arial"/>
          <w:b/>
          <w:sz w:val="20"/>
          <w:szCs w:val="20"/>
        </w:rPr>
        <w:t xml:space="preserve">/S </w:t>
      </w:r>
      <w:r w:rsidR="00EC408F">
        <w:rPr>
          <w:rFonts w:ascii="Arial" w:hAnsi="Arial" w:cs="Arial"/>
          <w:b/>
          <w:sz w:val="20"/>
          <w:szCs w:val="20"/>
        </w:rPr>
        <w:t>033-073831</w:t>
      </w:r>
      <w:r w:rsidR="0076073E">
        <w:rPr>
          <w:rFonts w:ascii="Arial" w:hAnsi="Arial" w:cs="Arial"/>
          <w:b/>
          <w:sz w:val="20"/>
          <w:szCs w:val="20"/>
        </w:rPr>
        <w:t xml:space="preserve"> z dnia</w:t>
      </w:r>
      <w:r w:rsidR="00DE3391" w:rsidRPr="00DE3391">
        <w:rPr>
          <w:rFonts w:ascii="Arial" w:hAnsi="Arial" w:cs="Arial"/>
          <w:b/>
          <w:sz w:val="20"/>
          <w:szCs w:val="20"/>
        </w:rPr>
        <w:t xml:space="preserve"> </w:t>
      </w:r>
      <w:r w:rsidR="00EC408F">
        <w:rPr>
          <w:rFonts w:ascii="Arial" w:hAnsi="Arial" w:cs="Arial"/>
          <w:b/>
          <w:sz w:val="20"/>
          <w:szCs w:val="20"/>
        </w:rPr>
        <w:t>15/02</w:t>
      </w:r>
      <w:r w:rsidR="00DE3391" w:rsidRPr="00DE3391">
        <w:rPr>
          <w:rFonts w:ascii="Arial" w:hAnsi="Arial" w:cs="Arial"/>
          <w:b/>
          <w:sz w:val="20"/>
          <w:szCs w:val="20"/>
        </w:rPr>
        <w:t>/201</w:t>
      </w:r>
      <w:r w:rsidR="002A0BC8">
        <w:rPr>
          <w:rFonts w:ascii="Arial" w:hAnsi="Arial" w:cs="Arial"/>
          <w:b/>
          <w:sz w:val="20"/>
          <w:szCs w:val="20"/>
        </w:rPr>
        <w:t>9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F1C19" w:rsidRPr="00DE3391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DE3391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>
              <w:rPr>
                <w:rStyle w:val="Znakiprzypiswdolnych"/>
                <w:rFonts w:ascii="Arial" w:hAnsi="Arial" w:cs="Arial"/>
                <w:b/>
                <w:i/>
              </w:rPr>
              <w:footnoteReference w:id="3"/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RPr="00EC408F" w:rsidTr="00FC6638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t>Samodzielny Publiczny Zakład Opieki Zdrowotnej Wojewódzki Szpital Zespolony im. Jędrzeja Śniadeckiego w Białymstoku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ul. M. Skłodowskiej -Curie 26, 15-950 Białystok, Polska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Tel.: +48 85 7488531</w:t>
            </w:r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Faks</w:t>
            </w:r>
            <w:proofErr w:type="spellEnd"/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: +48 85 7488593</w:t>
            </w: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br/>
            </w:r>
          </w:p>
          <w:p w:rsidR="009849C1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BF1C19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="009849C1" w:rsidRPr="00D21962">
                <w:rPr>
                  <w:rStyle w:val="Hipercze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zamówienia.wsz@gmail.com</w:t>
              </w:r>
            </w:hyperlink>
          </w:p>
          <w:p w:rsidR="00BF1C19" w:rsidRPr="00BF1C19" w:rsidRDefault="00BF1C19" w:rsidP="00BF1C19">
            <w:pPr>
              <w:snapToGrid w:val="0"/>
              <w:jc w:val="left"/>
              <w:rPr>
                <w:rFonts w:ascii="Arial" w:hAnsi="Arial" w:cs="Arial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</w:tr>
      <w:tr w:rsidR="00BF1C19" w:rsidTr="00FC6638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BF1C19" w:rsidTr="003E6311">
        <w:trPr>
          <w:trHeight w:val="112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Tytuł lub krótki opis udzielanego zamówienia</w:t>
            </w:r>
            <w:r>
              <w:rPr>
                <w:rStyle w:val="Znakiprzypiswdolnych"/>
                <w:rFonts w:ascii="Arial" w:hAnsi="Arial" w:cs="Arial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Pr="00AE3E5F" w:rsidRDefault="006E4B4A" w:rsidP="006E4B4A">
            <w:pPr>
              <w:pStyle w:val="Zwykytekst1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Dostawa akcesoriów i sprzętu medycznego</w:t>
            </w:r>
          </w:p>
        </w:tc>
      </w:tr>
      <w:tr w:rsidR="00BF1C19" w:rsidTr="00FC6638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Style w:val="Znakiprzypiswdolnych"/>
                <w:rFonts w:ascii="Arial" w:hAnsi="Arial" w:cs="Arial"/>
              </w:rPr>
              <w:footnoteReference w:id="5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DAD" w:rsidRDefault="00CE1DAD" w:rsidP="00CE1DAD">
            <w:pPr>
              <w:pStyle w:val="Tekstpodstawowy"/>
              <w:snapToGrid w:val="0"/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1C19" w:rsidRPr="00BF1C19" w:rsidRDefault="00BF1C19" w:rsidP="006E4B4A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41294">
              <w:rPr>
                <w:rFonts w:ascii="Arial" w:hAnsi="Arial" w:cs="Arial"/>
                <w:b/>
                <w:sz w:val="18"/>
                <w:szCs w:val="18"/>
              </w:rPr>
              <w:t>DA</w:t>
            </w:r>
            <w:r w:rsidR="00AC671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341294">
              <w:rPr>
                <w:rFonts w:ascii="Arial" w:hAnsi="Arial" w:cs="Arial"/>
                <w:b/>
                <w:sz w:val="18"/>
                <w:szCs w:val="18"/>
              </w:rPr>
              <w:t>ZP</w:t>
            </w:r>
            <w:r w:rsidR="00444EEC">
              <w:rPr>
                <w:rFonts w:ascii="Arial" w:hAnsi="Arial" w:cs="Arial"/>
                <w:b/>
                <w:sz w:val="18"/>
                <w:szCs w:val="18"/>
              </w:rPr>
              <w:t>.242.</w:t>
            </w:r>
            <w:r w:rsidR="006E4B4A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="00F3180F">
              <w:rPr>
                <w:rFonts w:ascii="Arial" w:hAnsi="Arial" w:cs="Arial"/>
                <w:b/>
                <w:sz w:val="18"/>
                <w:szCs w:val="18"/>
              </w:rPr>
              <w:t>.2019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II: Informacje dotyczące wykonawcy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umPar1"/>
              <w:snapToGrid w:val="0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>
              <w:rPr>
                <w:rStyle w:val="Znakiprzypiswdolnych"/>
                <w:rFonts w:ascii="Arial" w:hAnsi="Arial" w:cs="Arial"/>
              </w:rPr>
              <w:footnoteReference w:id="6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>
              <w:rPr>
                <w:rStyle w:val="Znakiprzypiswdolnych"/>
                <w:rFonts w:ascii="Arial" w:hAnsi="Arial" w:cs="Arial"/>
              </w:rPr>
              <w:footnoteReference w:id="7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>
              <w:rPr>
                <w:rStyle w:val="Znakiprzypiswdolnych"/>
                <w:rFonts w:ascii="Arial" w:hAnsi="Arial" w:cs="Arial"/>
                <w:b/>
                <w:u w:val="single"/>
              </w:rPr>
              <w:footnoteReference w:id="8"/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jest zakładem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pracy chronionej, „przedsiębiorstwem społecznym”</w:t>
            </w:r>
            <w:r>
              <w:rPr>
                <w:rStyle w:val="Znakiprzypiswdolnych"/>
                <w:rFonts w:ascii="Arial" w:hAnsi="Arial" w:cs="Arial"/>
              </w:rPr>
              <w:footnoteReference w:id="9"/>
            </w:r>
            <w:r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1C19" w:rsidRDefault="00BF1C19" w:rsidP="00FC6638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Style w:val="Znakiprzypiswdolnych"/>
                <w:rFonts w:ascii="Arial" w:hAnsi="Arial" w:cs="Arial"/>
              </w:rPr>
              <w:footnoteReference w:id="1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bezpośrednio za pomocą bezpłatnej krajowej bazy danych w dowolnym państwie członkowskim?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>
              <w:rPr>
                <w:rStyle w:val="Znakiprzypiswdolnych"/>
                <w:rFonts w:ascii="Arial" w:hAnsi="Arial" w:cs="Arial"/>
              </w:rPr>
              <w:footnoteReference w:id="11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c>
          <w:tcPr>
            <w:tcW w:w="9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F1C19" w:rsidRDefault="00BF1C19" w:rsidP="00FC6638">
            <w:pPr>
              <w:pStyle w:val="Text1"/>
              <w:snapToGrid w:val="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ext1"/>
              <w:snapToGrid w:val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sz w:val="20"/>
          <w:szCs w:val="20"/>
        </w:rPr>
        <w:t>ych</w:t>
      </w:r>
      <w:proofErr w:type="spellEnd"/>
      <w:r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[……],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Jeżeli tak</w:t>
      </w:r>
      <w:r>
        <w:rPr>
          <w:rFonts w:ascii="Arial" w:hAnsi="Arial" w:cs="Arial"/>
          <w:sz w:val="20"/>
          <w:szCs w:val="20"/>
        </w:rPr>
        <w:t xml:space="preserve">, proszę przedstawić – </w:t>
      </w:r>
      <w:r>
        <w:rPr>
          <w:rFonts w:ascii="Arial" w:hAnsi="Arial" w:cs="Arial"/>
          <w:b/>
          <w:sz w:val="20"/>
          <w:szCs w:val="20"/>
        </w:rPr>
        <w:t>dla każdego</w:t>
      </w:r>
      <w:r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sz w:val="20"/>
          <w:szCs w:val="20"/>
        </w:rPr>
        <w:t>niniejszej części sekcja A i B oraz w części III</w:t>
      </w:r>
      <w:r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Style w:val="Znakiprzypiswdolnych"/>
          <w:rFonts w:ascii="Arial" w:hAnsi="Arial" w:cs="Arial"/>
        </w:rPr>
        <w:footnoteReference w:id="12"/>
      </w:r>
      <w:r>
        <w:rPr>
          <w:rFonts w:ascii="Arial" w:hAnsi="Arial" w:cs="Arial"/>
          <w:sz w:val="20"/>
          <w:szCs w:val="20"/>
        </w:rPr>
        <w:t>.</w:t>
      </w:r>
    </w:p>
    <w:p w:rsidR="00BF1C19" w:rsidRDefault="00BF1C19" w:rsidP="00BF1C19">
      <w:pPr>
        <w:pStyle w:val="ChapterTitle"/>
        <w:rPr>
          <w:rFonts w:ascii="Arial" w:hAnsi="Arial" w:cs="Arial"/>
          <w:b w:val="0"/>
          <w:smallCaps/>
          <w:sz w:val="20"/>
          <w:szCs w:val="20"/>
        </w:rPr>
      </w:pPr>
      <w:r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44"/>
        <w:gridCol w:w="4665"/>
      </w:tblGrid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BF1C19" w:rsidRDefault="00BF1C19" w:rsidP="00BF1C19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  <w:sectPr w:rsidR="00BF1C19">
          <w:pgSz w:w="11906" w:h="16838"/>
          <w:pgMar w:top="1410" w:right="1417" w:bottom="1770" w:left="1417" w:header="1134" w:footer="1134" w:gutter="0"/>
          <w:pgNumType w:start="1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b w:val="0"/>
          <w:sz w:val="20"/>
          <w:szCs w:val="20"/>
        </w:rPr>
        <w:t xml:space="preserve">oprócz informacji </w:t>
      </w:r>
      <w:r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BF1C19" w:rsidRDefault="00BF1C19" w:rsidP="00BF1C19">
      <w:pPr>
        <w:pageBreakBefore/>
        <w:spacing w:before="0" w:after="160" w:line="254" w:lineRule="auto"/>
        <w:jc w:val="left"/>
        <w:rPr>
          <w:rFonts w:ascii="Arial" w:hAnsi="Arial" w:cs="Arial"/>
          <w:b/>
          <w:sz w:val="20"/>
          <w:szCs w:val="20"/>
        </w:rPr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III: Podstawy wykluczenia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BF1C19" w:rsidRDefault="00BF1C19" w:rsidP="00BF1C19">
      <w:pPr>
        <w:pStyle w:val="NumPar1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udział w </w:t>
      </w:r>
      <w:r>
        <w:rPr>
          <w:rFonts w:ascii="Arial" w:hAnsi="Arial" w:cs="Arial"/>
          <w:b/>
          <w:sz w:val="20"/>
          <w:szCs w:val="20"/>
        </w:rPr>
        <w:t>organizacji przestępczej</w:t>
      </w:r>
      <w:r>
        <w:rPr>
          <w:rStyle w:val="Znakiprzypiswdolnych"/>
          <w:rFonts w:ascii="Arial" w:hAnsi="Arial" w:cs="Arial"/>
          <w:b/>
        </w:rPr>
        <w:footnoteReference w:id="13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korupcja</w:t>
      </w:r>
      <w:r>
        <w:rPr>
          <w:rStyle w:val="Znakiprzypiswdolnych"/>
          <w:rFonts w:ascii="Arial" w:hAnsi="Arial" w:cs="Arial"/>
          <w:b/>
        </w:rPr>
        <w:footnoteReference w:id="14"/>
      </w:r>
      <w:r>
        <w:rPr>
          <w:rFonts w:ascii="Arial" w:hAnsi="Arial" w:cs="Arial"/>
          <w:sz w:val="20"/>
          <w:szCs w:val="20"/>
        </w:rPr>
        <w:t>;</w:t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bookmarkStart w:id="0" w:name="_DV_M1264"/>
      <w:bookmarkEnd w:id="0"/>
      <w:r>
        <w:rPr>
          <w:rFonts w:ascii="Arial" w:hAnsi="Arial" w:cs="Arial"/>
          <w:b/>
          <w:sz w:val="20"/>
          <w:szCs w:val="20"/>
        </w:rPr>
        <w:t>nadużycie finansowe</w:t>
      </w:r>
      <w:r>
        <w:rPr>
          <w:rStyle w:val="Znakiprzypiswdolnych"/>
          <w:rFonts w:ascii="Arial" w:hAnsi="Arial" w:cs="Arial"/>
          <w:b/>
        </w:rPr>
        <w:footnoteReference w:id="15"/>
      </w:r>
      <w:r>
        <w:rPr>
          <w:rFonts w:ascii="Arial" w:hAnsi="Arial" w:cs="Arial"/>
          <w:sz w:val="20"/>
          <w:szCs w:val="20"/>
        </w:rPr>
        <w:t>;</w:t>
      </w:r>
      <w:bookmarkStart w:id="1" w:name="_DV_M1266"/>
      <w:bookmarkEnd w:id="1"/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przestępstwa terrorystyczne lub przestępstwa związane z działalnością terrorystyczną</w:t>
      </w:r>
      <w:bookmarkStart w:id="2" w:name="_DV_M1268"/>
      <w:bookmarkEnd w:id="2"/>
      <w:r>
        <w:rPr>
          <w:rStyle w:val="Znakiprzypiswdolnych"/>
          <w:rFonts w:ascii="Arial" w:hAnsi="Arial" w:cs="Arial"/>
          <w:b/>
        </w:rPr>
        <w:footnoteReference w:id="16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pranie pieniędzy lub finansowanie terroryzmu</w:t>
      </w:r>
      <w:r>
        <w:rPr>
          <w:rStyle w:val="Znakiprzypiswdolnych"/>
          <w:rFonts w:ascii="Arial" w:hAnsi="Arial" w:cs="Arial"/>
          <w:b/>
        </w:rPr>
        <w:footnoteReference w:id="17"/>
      </w:r>
    </w:p>
    <w:p w:rsidR="00BF1C19" w:rsidRDefault="00BF1C19" w:rsidP="00BF1C19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praca dzieci</w:t>
      </w:r>
      <w:r>
        <w:rPr>
          <w:rFonts w:ascii="Arial" w:hAnsi="Arial" w:cs="Arial"/>
          <w:sz w:val="20"/>
          <w:szCs w:val="20"/>
        </w:rPr>
        <w:t xml:space="preserve"> i inne formy </w:t>
      </w:r>
      <w:r>
        <w:rPr>
          <w:rFonts w:ascii="Arial" w:hAnsi="Arial" w:cs="Arial"/>
          <w:b/>
          <w:sz w:val="20"/>
          <w:szCs w:val="20"/>
        </w:rPr>
        <w:t>handlu ludźmi</w:t>
      </w:r>
      <w:r>
        <w:rPr>
          <w:rStyle w:val="Znakiprzypiswdolnych"/>
          <w:rFonts w:ascii="Arial" w:hAnsi="Arial" w:cs="Arial"/>
          <w:b/>
        </w:rPr>
        <w:footnoteReference w:id="18"/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8"/>
        <w:gridCol w:w="4555"/>
      </w:tblGrid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FC66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19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</w:t>
            </w:r>
            <w:r>
              <w:rPr>
                <w:rStyle w:val="Znakiprzypiswdolnych"/>
                <w:rFonts w:ascii="Arial" w:hAnsi="Arial" w:cs="Arial"/>
              </w:rPr>
              <w:footnoteReference w:id="2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21"/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Style w:val="Znakiprzypiswdolnych"/>
                <w:rFonts w:ascii="Arial" w:hAnsi="Arial" w:cs="Arial"/>
              </w:rPr>
              <w:footnoteReference w:id="22"/>
            </w:r>
            <w:r>
              <w:rPr>
                <w:rFonts w:ascii="Arial" w:hAnsi="Arial" w:cs="Arial"/>
                <w:sz w:val="20"/>
                <w:szCs w:val="20"/>
              </w:rPr>
              <w:t xml:space="preserve"> („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BF1C19" w:rsidTr="00FC6638"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</w:t>
            </w:r>
            <w:r>
              <w:rPr>
                <w:rStyle w:val="Znakiprzypiswdolnych"/>
                <w:rFonts w:ascii="Arial" w:hAnsi="Arial" w:cs="Arial"/>
              </w:rPr>
              <w:footnoteReference w:id="2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4"/>
        <w:gridCol w:w="2269"/>
        <w:gridCol w:w="2290"/>
      </w:tblGrid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70"/>
        </w:trPr>
        <w:tc>
          <w:tcPr>
            <w:tcW w:w="4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wskazać:</w:t>
            </w:r>
            <w:r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1C19" w:rsidRDefault="00BF1C19" w:rsidP="00FC6638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BF1C19" w:rsidRDefault="00BF1C19" w:rsidP="00BF1C19">
            <w:pPr>
              <w:pStyle w:val="Tiret1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w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Czy wykonawca spełnił lub spełni swoje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Tiret1"/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BF1C19" w:rsidTr="00FC6638">
        <w:trPr>
          <w:trHeight w:val="1977"/>
        </w:trPr>
        <w:tc>
          <w:tcPr>
            <w:tcW w:w="4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c2) [ 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d)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 [……]</w:t>
            </w:r>
          </w:p>
        </w:tc>
      </w:tr>
      <w:tr w:rsidR="00BF1C19" w:rsidTr="00FC6638"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>
              <w:rPr>
                <w:rStyle w:val="Znakiprzypiswdolnych"/>
                <w:rFonts w:ascii="Arial" w:hAnsi="Arial" w:cs="Arial"/>
              </w:rPr>
              <w:t xml:space="preserve"> </w:t>
            </w:r>
            <w:r>
              <w:rPr>
                <w:rStyle w:val="Znakiprzypiswdolnych"/>
                <w:rFonts w:ascii="Arial" w:hAnsi="Arial" w:cs="Arial"/>
              </w:rPr>
              <w:footnoteReference w:id="24"/>
            </w:r>
            <w:r>
              <w:rPr>
                <w:rStyle w:val="Znakiprzypiswdolnych"/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>
        <w:rPr>
          <w:rStyle w:val="Znakiprzypiswdolnych"/>
          <w:rFonts w:ascii="Arial" w:hAnsi="Arial" w:cs="Arial"/>
        </w:rPr>
        <w:footnoteReference w:id="25"/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rPr>
          <w:trHeight w:val="406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6"/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BF1C19" w:rsidTr="00FC6638">
        <w:trPr>
          <w:trHeight w:val="405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Style w:val="Znakiprzypiswdolnych"/>
                <w:rFonts w:ascii="Arial" w:hAnsi="Arial" w:cs="Arial"/>
              </w:rPr>
              <w:footnoteReference w:id="27"/>
            </w:r>
            <w:r>
              <w:rPr>
                <w:rFonts w:ascii="Arial" w:hAnsi="Arial" w:cs="Arial"/>
                <w:sz w:val="20"/>
                <w:szCs w:val="20"/>
              </w:rPr>
              <w:t>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Style w:val="Znakiprzypiswdolnych"/>
                <w:rFonts w:ascii="Arial" w:hAnsi="Arial" w:cs="Arial"/>
              </w:rPr>
              <w:footnoteReference w:id="28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F1C19" w:rsidRDefault="00BF1C19" w:rsidP="00FC6638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  <w:p w:rsidR="00BF1C19" w:rsidRDefault="00BF1C19" w:rsidP="00BF1C19">
            <w:pPr>
              <w:pStyle w:val="Tiret0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pStyle w:val="Tiret0"/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29"/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BF1C19" w:rsidTr="00FC6638">
        <w:trPr>
          <w:trHeight w:val="303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515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Czy wykonawca</w:t>
            </w:r>
            <w:r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514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rPr>
          <w:trHeight w:val="131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0"/>
            </w:r>
            <w:r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154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Czy wykonawca lub </w:t>
            </w:r>
            <w:r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2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>
              <w:rPr>
                <w:rFonts w:ascii="Arial" w:hAnsi="Arial" w:cs="Arial"/>
                <w:sz w:val="20"/>
                <w:szCs w:val="20"/>
              </w:rPr>
              <w:t xml:space="preserve">, lub w której nałożone zostało odszkodowanie bądź inne porównywalne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sankcje w związku z tą wcześniejszą umową?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BF1C19" w:rsidTr="00FC6638">
        <w:trPr>
          <w:trHeight w:val="931"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pStyle w:val="NormalLeft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Czy wykonawca może potwierdzić, że: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nie jest</w:t>
            </w:r>
            <w:r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 xml:space="preserve">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Style w:val="NormalBoldChar"/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31"/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IV: Kryteria kwalifikacji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odniesieniu do kryteriów kwalifikacji (sekcja </w:t>
      </w:r>
      <w:r>
        <w:rPr>
          <w:rFonts w:ascii="Symbol" w:hAnsi="Symbol"/>
          <w:sz w:val="20"/>
          <w:szCs w:val="20"/>
        </w:rPr>
        <w:t></w:t>
      </w:r>
      <w:r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Symbol" w:hAnsi="Symbol"/>
          <w:b w:val="0"/>
          <w:sz w:val="20"/>
          <w:szCs w:val="20"/>
        </w:rPr>
        <w:t></w:t>
      </w:r>
      <w:r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Symbol" w:hAnsi="Symbol"/>
          <w:b/>
          <w:sz w:val="20"/>
          <w:szCs w:val="20"/>
        </w:rPr>
        <w:t></w:t>
      </w:r>
      <w:r>
        <w:rPr>
          <w:rFonts w:ascii="Arial" w:hAnsi="Arial" w:cs="Arial"/>
          <w:b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3"/>
        <w:gridCol w:w="4550"/>
      </w:tblGrid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A: Kompetencje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26"/>
        <w:gridCol w:w="4557"/>
      </w:tblGrid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>
              <w:rPr>
                <w:rStyle w:val="Znakiprzypiswdolnych"/>
                <w:rFonts w:ascii="Arial" w:hAnsi="Arial" w:cs="Arial"/>
              </w:rPr>
              <w:footnoteReference w:id="3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1"/>
        <w:gridCol w:w="4552"/>
      </w:tblGrid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3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BF1C19" w:rsidRDefault="00BF1C19" w:rsidP="00FC6638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4"/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35"/>
            </w:r>
            <w:r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>
              <w:rPr>
                <w:rStyle w:val="Znakiprzypiswdolnych"/>
                <w:rFonts w:ascii="Arial" w:hAnsi="Arial" w:cs="Arial"/>
              </w:rPr>
              <w:footnoteReference w:id="36"/>
            </w:r>
            <w:r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Style w:val="Znakiprzypiswdolnych"/>
                <w:rFonts w:ascii="Arial" w:hAnsi="Arial" w:cs="Arial"/>
              </w:rPr>
              <w:footnoteReference w:id="37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organ, dokładne dane referencyjne dokumentacji):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96"/>
        <w:gridCol w:w="4587"/>
      </w:tblGrid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DV_M4300"/>
            <w:bookmarkStart w:id="4" w:name="_DV_M4301"/>
            <w:bookmarkEnd w:id="3"/>
            <w:bookmarkEnd w:id="4"/>
            <w:r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8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W okresie odniesienia</w:t>
            </w:r>
            <w:r>
              <w:rPr>
                <w:rStyle w:val="Znakiprzypiswdolnych"/>
                <w:rFonts w:ascii="Arial" w:hAnsi="Arial" w:cs="Arial"/>
              </w:rPr>
              <w:footnoteReference w:id="39"/>
            </w:r>
            <w:r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>
              <w:rPr>
                <w:rStyle w:val="Znakiprzypiswdolnych"/>
                <w:rFonts w:ascii="Arial" w:hAnsi="Arial" w:cs="Arial"/>
              </w:rPr>
              <w:footnoteReference w:id="40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69"/>
            </w:tblGrid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BF1C19" w:rsidTr="00FC6638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F1C19" w:rsidRDefault="00BF1C19" w:rsidP="00FC6638">
                  <w:pPr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BF1C19" w:rsidRDefault="00BF1C19" w:rsidP="00FC66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1"/>
            </w:r>
            <w:r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5)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2"/>
            </w:r>
            <w:r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w:r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>
              <w:rPr>
                <w:rStyle w:val="Znakiprzypiswdolnych"/>
                <w:rFonts w:ascii="Arial" w:hAnsi="Arial" w:cs="Arial"/>
                <w:b/>
              </w:rPr>
              <w:footnoteReference w:id="43"/>
            </w:r>
            <w:r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BF1C19" w:rsidTr="00FC6638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5"/>
      <w:bookmarkEnd w:id="6"/>
      <w:bookmarkEnd w:id="7"/>
      <w:bookmarkEnd w:id="8"/>
      <w:bookmarkEnd w:id="9"/>
      <w:bookmarkEnd w:id="10"/>
      <w:r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7"/>
        <w:gridCol w:w="4546"/>
      </w:tblGrid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>
              <w:rPr>
                <w:rFonts w:ascii="Arial" w:hAnsi="Arial" w:cs="Arial"/>
                <w:sz w:val="20"/>
                <w:szCs w:val="20"/>
              </w:rPr>
              <w:t>, w tym w zakresie dostępności dla osób niepełnosprawnych?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F1C19" w:rsidTr="00FC6638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mogą zostać przedstawione: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[……] [……]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BF1C19" w:rsidRDefault="00BF1C19" w:rsidP="00BF1C19">
      <w:pPr>
        <w:pageBreakBefore/>
      </w:pPr>
    </w:p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:rsidR="00BF1C19" w:rsidRDefault="00BF1C19" w:rsidP="00BF1C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BF1C19" w:rsidRDefault="00BF1C19" w:rsidP="00BF1C1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oświadcza, że: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32"/>
        <w:gridCol w:w="4551"/>
      </w:tblGrid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Ograniczanie liczby kandydatów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BF1C19" w:rsidTr="00FC6638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następujący sposób </w:t>
            </w:r>
            <w:r>
              <w:rPr>
                <w:rFonts w:ascii="Arial" w:hAnsi="Arial" w:cs="Arial"/>
                <w:b/>
                <w:sz w:val="20"/>
                <w:szCs w:val="20"/>
              </w:rPr>
              <w:t>spełnia</w:t>
            </w:r>
            <w:r>
              <w:rPr>
                <w:rFonts w:ascii="Arial" w:hAnsi="Arial" w:cs="Arial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nich, czy wykonawca posiada wymagane dokumenty:</w:t>
            </w:r>
            <w:r>
              <w:rPr>
                <w:rFonts w:ascii="Arial" w:hAnsi="Arial" w:cs="Arial"/>
                <w:sz w:val="20"/>
                <w:szCs w:val="20"/>
              </w:rPr>
              <w:br/>
              <w:t>Jeżeli niektóre z tych zaświadczeń lub rodzajów dowodów w formie dokumentów są dostępne w postaci elektronicznej</w:t>
            </w:r>
            <w:r>
              <w:rPr>
                <w:rStyle w:val="Znakiprzypiswdolnych"/>
                <w:rFonts w:ascii="Arial" w:hAnsi="Arial" w:cs="Arial"/>
              </w:rPr>
              <w:footnoteReference w:id="44"/>
            </w:r>
            <w:r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C19" w:rsidRDefault="00BF1C19" w:rsidP="00FC6638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[….]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>
              <w:rPr>
                <w:rStyle w:val="Znakiprzypiswdolnych"/>
                <w:rFonts w:ascii="Arial" w:hAnsi="Arial" w:cs="Arial"/>
              </w:rPr>
              <w:footnoteReference w:id="45"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>
              <w:rPr>
                <w:rStyle w:val="Znakiprzypiswdolnych"/>
                <w:rFonts w:ascii="Arial" w:hAnsi="Arial" w:cs="Arial"/>
              </w:rPr>
              <w:footnoteReference w:id="46"/>
            </w:r>
          </w:p>
        </w:tc>
      </w:tr>
    </w:tbl>
    <w:p w:rsidR="00BF1C19" w:rsidRDefault="00BF1C19" w:rsidP="00BF1C19">
      <w:pPr>
        <w:pStyle w:val="ChapterTitl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Część VI: Oświadczenia końcowe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Style w:val="Znakiprzypiswdolnych"/>
          <w:rFonts w:ascii="Arial" w:hAnsi="Arial" w:cs="Arial"/>
        </w:rPr>
        <w:footnoteReference w:id="47"/>
      </w:r>
      <w:r>
        <w:rPr>
          <w:rFonts w:ascii="Arial" w:hAnsi="Arial" w:cs="Arial"/>
          <w:i/>
          <w:sz w:val="20"/>
          <w:szCs w:val="20"/>
        </w:rPr>
        <w:t xml:space="preserve">, lub </w:t>
      </w:r>
    </w:p>
    <w:p w:rsidR="00BF1C19" w:rsidRDefault="00BF1C19" w:rsidP="00BF1C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b) najpóźniej od dnia 18 kwietnia 2018 r.</w:t>
      </w:r>
      <w:r>
        <w:rPr>
          <w:rStyle w:val="Znakiprzypiswdolnych"/>
          <w:rFonts w:ascii="Arial" w:hAnsi="Arial" w:cs="Arial"/>
        </w:rPr>
        <w:footnoteReference w:id="48"/>
      </w:r>
      <w:r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>
        <w:rPr>
          <w:rFonts w:ascii="Arial" w:hAnsi="Arial" w:cs="Arial"/>
          <w:sz w:val="20"/>
          <w:szCs w:val="20"/>
        </w:rPr>
        <w:t>.</w:t>
      </w:r>
    </w:p>
    <w:p w:rsidR="00BF1C19" w:rsidRPr="00EC408F" w:rsidRDefault="00BF1C19" w:rsidP="009849C1">
      <w:pPr>
        <w:pStyle w:val="Zwykytekst1"/>
        <w:spacing w:line="360" w:lineRule="auto"/>
        <w:jc w:val="both"/>
        <w:rPr>
          <w:rFonts w:ascii="Arial" w:hAnsi="Arial" w:cs="Arial"/>
          <w:b/>
          <w:caps/>
          <w:sz w:val="18"/>
          <w:szCs w:val="18"/>
        </w:rPr>
      </w:pPr>
      <w:r w:rsidRPr="006E4B4A">
        <w:rPr>
          <w:rFonts w:ascii="Arial" w:hAnsi="Arial" w:cs="Arial"/>
          <w:i/>
        </w:rPr>
        <w:t xml:space="preserve">Niżej podpisany(-a)(-i) oficjalnie wyraża(-ją) zgodę na to, aby </w:t>
      </w:r>
      <w:r w:rsidR="0084461C" w:rsidRPr="006E4B4A">
        <w:rPr>
          <w:rFonts w:ascii="Arial" w:hAnsi="Arial" w:cs="Arial"/>
          <w:i/>
        </w:rPr>
        <w:t>Samodzielny Publiczny zakład opieki Zdrowotnej Wojewódzki Szpital Zespolony im. Jędrzeja Śniadeckiego w Białystoku</w:t>
      </w:r>
      <w:r w:rsidRPr="006E4B4A">
        <w:rPr>
          <w:rFonts w:ascii="Arial" w:hAnsi="Arial" w:cs="Arial"/>
          <w:i/>
        </w:rPr>
        <w:t xml:space="preserve"> uzyskał(-a)(-o) dostęp do dokumentów potwierdzających informacje, które zostały przedstawione w [wskazać </w:t>
      </w:r>
      <w:r w:rsidRPr="006E4B4A">
        <w:rPr>
          <w:rFonts w:ascii="Arial" w:hAnsi="Arial" w:cs="Arial"/>
          <w:i/>
        </w:rPr>
        <w:lastRenderedPageBreak/>
        <w:t xml:space="preserve">część/sekcję/punkt(-y), których to dotyczy] niniejszego jednolitego europejskiego dokumentu </w:t>
      </w:r>
      <w:r w:rsidRPr="00DE3391">
        <w:rPr>
          <w:rFonts w:ascii="Arial" w:hAnsi="Arial" w:cs="Arial"/>
          <w:i/>
        </w:rPr>
        <w:t xml:space="preserve">zamówienia, na potrzeby </w:t>
      </w:r>
      <w:r w:rsidRPr="00DE3391">
        <w:rPr>
          <w:rFonts w:ascii="Arial" w:hAnsi="Arial" w:cs="Arial"/>
        </w:rPr>
        <w:t>[określić postępowanie o udzielenie zamówienia:</w:t>
      </w:r>
      <w:r w:rsidR="0076073E">
        <w:rPr>
          <w:rFonts w:ascii="Arial" w:hAnsi="Arial" w:cs="Arial"/>
        </w:rPr>
        <w:t xml:space="preserve"> </w:t>
      </w:r>
      <w:r w:rsidR="009849C1" w:rsidRPr="000D1F19">
        <w:rPr>
          <w:rFonts w:ascii="Times New Roman" w:hAnsi="Times New Roman"/>
          <w:b/>
          <w:caps/>
          <w:sz w:val="22"/>
          <w:szCs w:val="22"/>
        </w:rPr>
        <w:t>„</w:t>
      </w:r>
      <w:r w:rsidR="006E4B4A">
        <w:rPr>
          <w:rFonts w:ascii="Times New Roman" w:hAnsi="Times New Roman"/>
          <w:b/>
          <w:caps/>
          <w:sz w:val="22"/>
          <w:szCs w:val="22"/>
        </w:rPr>
        <w:t>Dostawa akesoriów i sprzętu medycznego</w:t>
      </w:r>
      <w:r w:rsidR="009849C1" w:rsidRPr="009849C1">
        <w:rPr>
          <w:rFonts w:ascii="Arial" w:hAnsi="Arial" w:cs="Arial"/>
          <w:b/>
          <w:caps/>
          <w:sz w:val="18"/>
          <w:szCs w:val="18"/>
        </w:rPr>
        <w:t>”</w:t>
      </w:r>
      <w:r w:rsidR="009849C1">
        <w:rPr>
          <w:rFonts w:ascii="Arial" w:hAnsi="Arial" w:cs="Arial"/>
          <w:b/>
          <w:caps/>
          <w:sz w:val="18"/>
          <w:szCs w:val="18"/>
        </w:rPr>
        <w:t xml:space="preserve"> </w:t>
      </w:r>
      <w:r w:rsidR="0084461C" w:rsidRPr="006E4B4A">
        <w:rPr>
          <w:rFonts w:ascii="Arial" w:hAnsi="Arial" w:cs="Arial"/>
          <w:color w:val="FF0000"/>
        </w:rPr>
        <w:t xml:space="preserve">, </w:t>
      </w:r>
      <w:bookmarkStart w:id="11" w:name="_GoBack"/>
      <w:r w:rsidR="00BE7067" w:rsidRPr="00EC408F">
        <w:fldChar w:fldCharType="begin"/>
      </w:r>
      <w:r w:rsidR="00BE7067" w:rsidRPr="00EC408F">
        <w:instrText xml:space="preserve"> HYPERLINK "http://ted.europa.ey" </w:instrText>
      </w:r>
      <w:r w:rsidR="00BE7067" w:rsidRPr="00EC408F">
        <w:fldChar w:fldCharType="separate"/>
      </w:r>
      <w:r w:rsidR="0084461C" w:rsidRPr="00EC408F">
        <w:rPr>
          <w:rStyle w:val="Hipercze"/>
          <w:rFonts w:ascii="Arial" w:hAnsi="Arial" w:cs="Arial"/>
          <w:color w:val="auto"/>
        </w:rPr>
        <w:t>http://ted.europa.ey</w:t>
      </w:r>
      <w:r w:rsidR="00BE7067" w:rsidRPr="00EC408F">
        <w:rPr>
          <w:rStyle w:val="Hipercze"/>
          <w:rFonts w:ascii="Arial" w:hAnsi="Arial" w:cs="Arial"/>
          <w:color w:val="auto"/>
        </w:rPr>
        <w:fldChar w:fldCharType="end"/>
      </w:r>
      <w:r w:rsidR="0084461C" w:rsidRPr="00EC408F">
        <w:rPr>
          <w:rFonts w:ascii="Arial" w:hAnsi="Arial" w:cs="Arial"/>
        </w:rPr>
        <w:t xml:space="preserve"> numer ogłoszenia </w:t>
      </w:r>
      <w:r w:rsidR="00DE3391" w:rsidRPr="00EC408F">
        <w:rPr>
          <w:rFonts w:ascii="Arial" w:hAnsi="Arial" w:cs="Arial"/>
        </w:rPr>
        <w:t>201</w:t>
      </w:r>
      <w:r w:rsidR="002A0BC8" w:rsidRPr="00EC408F">
        <w:rPr>
          <w:rFonts w:ascii="Arial" w:hAnsi="Arial" w:cs="Arial"/>
        </w:rPr>
        <w:t>9</w:t>
      </w:r>
      <w:r w:rsidR="00DE3391" w:rsidRPr="00EC408F">
        <w:rPr>
          <w:rFonts w:ascii="Arial" w:hAnsi="Arial" w:cs="Arial"/>
        </w:rPr>
        <w:t xml:space="preserve">/S </w:t>
      </w:r>
      <w:r w:rsidR="00EC408F" w:rsidRPr="00EC408F">
        <w:rPr>
          <w:rFonts w:ascii="Arial" w:hAnsi="Arial" w:cs="Arial"/>
        </w:rPr>
        <w:t>033-073831</w:t>
      </w:r>
      <w:r w:rsidR="0084461C" w:rsidRPr="00EC408F">
        <w:rPr>
          <w:rFonts w:ascii="Arial" w:hAnsi="Arial" w:cs="Arial"/>
        </w:rPr>
        <w:t xml:space="preserve"> z dnia </w:t>
      </w:r>
      <w:r w:rsidR="00EC408F" w:rsidRPr="00EC408F">
        <w:rPr>
          <w:rFonts w:ascii="Arial" w:hAnsi="Arial" w:cs="Arial"/>
        </w:rPr>
        <w:t>15/02</w:t>
      </w:r>
      <w:r w:rsidR="002A0BC8" w:rsidRPr="00EC408F">
        <w:rPr>
          <w:rFonts w:ascii="Arial" w:hAnsi="Arial" w:cs="Arial"/>
        </w:rPr>
        <w:t>/2019</w:t>
      </w:r>
    </w:p>
    <w:bookmarkEnd w:id="11"/>
    <w:p w:rsidR="00BF1C19" w:rsidRDefault="00BF1C19" w:rsidP="00BF1C19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:rsidR="00BF1C19" w:rsidRDefault="00BF1C19" w:rsidP="00BF1C19">
      <w:pPr>
        <w:spacing w:before="240" w:after="0"/>
      </w:pPr>
      <w:r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  <w:bookmarkStart w:id="12" w:name="_DV_C939"/>
      <w:bookmarkEnd w:id="12"/>
    </w:p>
    <w:p w:rsidR="008755AF" w:rsidRDefault="008755AF"/>
    <w:sectPr w:rsidR="008755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134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67" w:rsidRDefault="00BE7067" w:rsidP="00BF1C19">
      <w:pPr>
        <w:spacing w:before="0" w:after="0"/>
      </w:pPr>
      <w:r>
        <w:separator/>
      </w:r>
    </w:p>
  </w:endnote>
  <w:endnote w:type="continuationSeparator" w:id="0">
    <w:p w:rsidR="00BE7067" w:rsidRDefault="00BE7067" w:rsidP="00BF1C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E70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6608F4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48"/>
      </w:rPr>
      <w:tab/>
    </w:r>
    <w:r>
      <w:rPr>
        <w:rFonts w:cs="Arial"/>
        <w:sz w:val="20"/>
        <w:szCs w:val="20"/>
      </w:rPr>
      <w:fldChar w:fldCharType="begin"/>
    </w:r>
    <w:r>
      <w:rPr>
        <w:rFonts w:cs="Arial"/>
        <w:sz w:val="20"/>
        <w:szCs w:val="20"/>
      </w:rPr>
      <w:instrText xml:space="preserve"> PAGE </w:instrText>
    </w:r>
    <w:r>
      <w:rPr>
        <w:rFonts w:cs="Arial"/>
        <w:sz w:val="20"/>
        <w:szCs w:val="20"/>
      </w:rPr>
      <w:fldChar w:fldCharType="separate"/>
    </w:r>
    <w:r w:rsidR="00EC408F">
      <w:rPr>
        <w:rFonts w:cs="Arial"/>
        <w:noProof/>
        <w:sz w:val="20"/>
        <w:szCs w:val="20"/>
      </w:rPr>
      <w:t>17</w:t>
    </w:r>
    <w:r>
      <w:rPr>
        <w:rFonts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E706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67" w:rsidRDefault="00BE7067" w:rsidP="00BF1C19">
      <w:pPr>
        <w:spacing w:before="0" w:after="0"/>
      </w:pPr>
      <w:r>
        <w:separator/>
      </w:r>
    </w:p>
  </w:footnote>
  <w:footnote w:type="continuationSeparator" w:id="0">
    <w:p w:rsidR="00BE7067" w:rsidRDefault="00BE7067" w:rsidP="00BF1C19">
      <w:pPr>
        <w:spacing w:before="0" w:after="0"/>
      </w:pPr>
      <w:r>
        <w:continuationSeparator/>
      </w:r>
    </w:p>
  </w:footnote>
  <w:footnote w:id="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BF1C19" w:rsidRDefault="00BF1C19" w:rsidP="00BF1C19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BF1C19" w:rsidRDefault="00BF1C19" w:rsidP="00BF1C19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BF1C19" w:rsidRDefault="00BF1C19" w:rsidP="00BF1C19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BF1C19" w:rsidRDefault="00BF1C19" w:rsidP="00BF1C1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E70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E706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70" w:rsidRDefault="00BE70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pStyle w:val="NumPar2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7"/>
    <w:rsid w:val="00014085"/>
    <w:rsid w:val="00063692"/>
    <w:rsid w:val="00095E9A"/>
    <w:rsid w:val="00113BDB"/>
    <w:rsid w:val="001A1E21"/>
    <w:rsid w:val="001D0A9D"/>
    <w:rsid w:val="001D6A93"/>
    <w:rsid w:val="001E6567"/>
    <w:rsid w:val="001E7DE8"/>
    <w:rsid w:val="001F386C"/>
    <w:rsid w:val="00201AD9"/>
    <w:rsid w:val="002A0BC8"/>
    <w:rsid w:val="002D221B"/>
    <w:rsid w:val="00341294"/>
    <w:rsid w:val="003747A5"/>
    <w:rsid w:val="003B6C62"/>
    <w:rsid w:val="003E6311"/>
    <w:rsid w:val="004251E4"/>
    <w:rsid w:val="00444EEC"/>
    <w:rsid w:val="004B4FC2"/>
    <w:rsid w:val="004D3026"/>
    <w:rsid w:val="004F7744"/>
    <w:rsid w:val="005459EA"/>
    <w:rsid w:val="005B1721"/>
    <w:rsid w:val="0060419E"/>
    <w:rsid w:val="00610FCE"/>
    <w:rsid w:val="00611E25"/>
    <w:rsid w:val="006460F3"/>
    <w:rsid w:val="006515E6"/>
    <w:rsid w:val="006608F4"/>
    <w:rsid w:val="006977AE"/>
    <w:rsid w:val="006A20EA"/>
    <w:rsid w:val="006A249A"/>
    <w:rsid w:val="006A4EE6"/>
    <w:rsid w:val="006E4B4A"/>
    <w:rsid w:val="006F3986"/>
    <w:rsid w:val="00734667"/>
    <w:rsid w:val="00745906"/>
    <w:rsid w:val="0075144A"/>
    <w:rsid w:val="0076073E"/>
    <w:rsid w:val="00773767"/>
    <w:rsid w:val="007B2224"/>
    <w:rsid w:val="00806692"/>
    <w:rsid w:val="00816723"/>
    <w:rsid w:val="00834AD1"/>
    <w:rsid w:val="0084349E"/>
    <w:rsid w:val="0084461C"/>
    <w:rsid w:val="00852A1C"/>
    <w:rsid w:val="00860649"/>
    <w:rsid w:val="008755AF"/>
    <w:rsid w:val="008E093C"/>
    <w:rsid w:val="008E33B1"/>
    <w:rsid w:val="009849C1"/>
    <w:rsid w:val="009C4C03"/>
    <w:rsid w:val="009F28CC"/>
    <w:rsid w:val="009F56D7"/>
    <w:rsid w:val="00A04924"/>
    <w:rsid w:val="00A20780"/>
    <w:rsid w:val="00A34C1A"/>
    <w:rsid w:val="00A36744"/>
    <w:rsid w:val="00AB2583"/>
    <w:rsid w:val="00AC6714"/>
    <w:rsid w:val="00AE3E5F"/>
    <w:rsid w:val="00AE5F7A"/>
    <w:rsid w:val="00B24085"/>
    <w:rsid w:val="00BD50FC"/>
    <w:rsid w:val="00BE7067"/>
    <w:rsid w:val="00BF1C19"/>
    <w:rsid w:val="00BF72D7"/>
    <w:rsid w:val="00CA0D51"/>
    <w:rsid w:val="00CE0C9A"/>
    <w:rsid w:val="00CE1DAD"/>
    <w:rsid w:val="00D20BCB"/>
    <w:rsid w:val="00D8215A"/>
    <w:rsid w:val="00DA606A"/>
    <w:rsid w:val="00DE3391"/>
    <w:rsid w:val="00E1158C"/>
    <w:rsid w:val="00E558E6"/>
    <w:rsid w:val="00E707DF"/>
    <w:rsid w:val="00E7209A"/>
    <w:rsid w:val="00E775C3"/>
    <w:rsid w:val="00E77650"/>
    <w:rsid w:val="00EB7FAF"/>
    <w:rsid w:val="00EC408F"/>
    <w:rsid w:val="00F3180F"/>
    <w:rsid w:val="00F37AEB"/>
    <w:rsid w:val="00F7125C"/>
    <w:rsid w:val="00FA2744"/>
    <w:rsid w:val="00FE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C19"/>
    <w:pPr>
      <w:suppressAutoHyphens/>
      <w:spacing w:before="120" w:after="12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1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BoldChar">
    <w:name w:val="NormalBold Char"/>
    <w:rsid w:val="00BF1C19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BF1C19"/>
    <w:rPr>
      <w:b/>
      <w:i/>
      <w:spacing w:val="0"/>
    </w:rPr>
  </w:style>
  <w:style w:type="character" w:customStyle="1" w:styleId="Znakiprzypiswdolnych">
    <w:name w:val="Znaki przypisów dolnych"/>
    <w:rsid w:val="00BF1C19"/>
    <w:rPr>
      <w:shd w:val="clear" w:color="auto" w:fill="auto"/>
      <w:vertAlign w:val="superscript"/>
    </w:rPr>
  </w:style>
  <w:style w:type="paragraph" w:styleId="Tekstpodstawowy">
    <w:name w:val="Body Text"/>
    <w:basedOn w:val="Normalny"/>
    <w:link w:val="TekstpodstawowyZnak"/>
    <w:rsid w:val="00BF1C19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Stopka">
    <w:name w:val="footer"/>
    <w:basedOn w:val="Normalny"/>
    <w:link w:val="StopkaZnak"/>
    <w:rsid w:val="00BF1C19"/>
    <w:pPr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rsid w:val="00BF1C19"/>
    <w:rPr>
      <w:rFonts w:ascii="Times New Roman" w:eastAsia="Calibri" w:hAnsi="Times New Roman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F1C19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1C19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1">
    <w:name w:val="Text 1"/>
    <w:basedOn w:val="Normalny"/>
    <w:rsid w:val="00BF1C19"/>
    <w:pPr>
      <w:ind w:left="850"/>
    </w:pPr>
  </w:style>
  <w:style w:type="paragraph" w:customStyle="1" w:styleId="NormalLeft">
    <w:name w:val="Normal Left"/>
    <w:basedOn w:val="Normalny"/>
    <w:rsid w:val="00BF1C19"/>
    <w:pPr>
      <w:jc w:val="left"/>
    </w:pPr>
  </w:style>
  <w:style w:type="paragraph" w:customStyle="1" w:styleId="Tiret0">
    <w:name w:val="Tiret 0"/>
    <w:basedOn w:val="Normalny"/>
    <w:rsid w:val="00BF1C19"/>
  </w:style>
  <w:style w:type="paragraph" w:customStyle="1" w:styleId="Tiret1">
    <w:name w:val="Tiret 1"/>
    <w:basedOn w:val="Normalny"/>
    <w:rsid w:val="00BF1C19"/>
  </w:style>
  <w:style w:type="paragraph" w:customStyle="1" w:styleId="NumPar1">
    <w:name w:val="NumPar 1"/>
    <w:basedOn w:val="Normalny"/>
    <w:next w:val="Text1"/>
    <w:rsid w:val="00BF1C19"/>
  </w:style>
  <w:style w:type="paragraph" w:customStyle="1" w:styleId="NumPar2">
    <w:name w:val="NumPar 2"/>
    <w:basedOn w:val="Normalny"/>
    <w:next w:val="Text1"/>
    <w:rsid w:val="00BF1C19"/>
    <w:pPr>
      <w:numPr>
        <w:numId w:val="3"/>
      </w:numPr>
    </w:pPr>
  </w:style>
  <w:style w:type="paragraph" w:customStyle="1" w:styleId="ChapterTitle">
    <w:name w:val="ChapterTitle"/>
    <w:basedOn w:val="Normalny"/>
    <w:next w:val="Normalny"/>
    <w:rsid w:val="00BF1C19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BF1C19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BF1C19"/>
    <w:pPr>
      <w:jc w:val="center"/>
    </w:pPr>
    <w:rPr>
      <w:b/>
      <w:u w:val="single"/>
    </w:rPr>
  </w:style>
  <w:style w:type="paragraph" w:styleId="Nagwek">
    <w:name w:val="header"/>
    <w:basedOn w:val="Normalny"/>
    <w:link w:val="NagwekZnak"/>
    <w:rsid w:val="00BF1C19"/>
    <w:pPr>
      <w:spacing w:before="0" w:after="0"/>
    </w:pPr>
  </w:style>
  <w:style w:type="character" w:customStyle="1" w:styleId="NagwekZnak">
    <w:name w:val="Nagłówek Znak"/>
    <w:basedOn w:val="Domylnaczcionkaakapitu"/>
    <w:link w:val="Nagwek"/>
    <w:rsid w:val="00BF1C19"/>
    <w:rPr>
      <w:rFonts w:ascii="Times New Roman" w:eastAsia="Calibri" w:hAnsi="Times New Roman" w:cs="Calibri"/>
      <w:sz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F1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7A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AE"/>
    <w:rPr>
      <w:rFonts w:ascii="Tahoma" w:eastAsia="Calibri" w:hAnsi="Tahoma" w:cs="Tahoma"/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CE1DAD"/>
    <w:pPr>
      <w:suppressAutoHyphens w:val="0"/>
      <w:spacing w:before="100" w:beforeAutospacing="1" w:after="119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4461C"/>
    <w:rPr>
      <w:color w:val="0000FF" w:themeColor="hyperlink"/>
      <w:u w:val="single"/>
    </w:rPr>
  </w:style>
  <w:style w:type="paragraph" w:customStyle="1" w:styleId="Zwykytekst1">
    <w:name w:val="Zwykły tekst1"/>
    <w:basedOn w:val="Normalny"/>
    <w:uiPriority w:val="99"/>
    <w:qFormat/>
    <w:rsid w:val="00E77650"/>
    <w:pPr>
      <w:suppressAutoHyphens w:val="0"/>
      <w:spacing w:before="0" w:after="0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&#243;wienia.wsz@gmail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4524</Words>
  <Characters>27148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63</cp:revision>
  <cp:lastPrinted>2018-10-15T07:09:00Z</cp:lastPrinted>
  <dcterms:created xsi:type="dcterms:W3CDTF">2017-03-23T07:50:00Z</dcterms:created>
  <dcterms:modified xsi:type="dcterms:W3CDTF">2019-02-15T09:41:00Z</dcterms:modified>
</cp:coreProperties>
</file>