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BF504A">
        <w:rPr>
          <w:rFonts w:ascii="Arial" w:hAnsi="Arial" w:cs="Arial"/>
          <w:caps/>
          <w:sz w:val="20"/>
          <w:szCs w:val="20"/>
          <w:u w:val="none"/>
        </w:rPr>
        <w:t>3</w:t>
      </w:r>
      <w:r>
        <w:rPr>
          <w:rFonts w:ascii="Arial" w:hAnsi="Arial" w:cs="Arial"/>
          <w:caps/>
          <w:sz w:val="20"/>
          <w:szCs w:val="20"/>
          <w:u w:val="none"/>
        </w:rPr>
        <w:t xml:space="preserve">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Dz.U. UE S ,</w:t>
      </w:r>
      <w:r w:rsidR="00A36744" w:rsidRPr="00DE3391">
        <w:rPr>
          <w:rFonts w:ascii="Arial" w:hAnsi="Arial" w:cs="Arial"/>
          <w:b/>
          <w:sz w:val="20"/>
          <w:szCs w:val="20"/>
        </w:rPr>
        <w:t xml:space="preserve"> </w:t>
      </w:r>
      <w:r w:rsidR="00F96875">
        <w:rPr>
          <w:rFonts w:ascii="Arial" w:hAnsi="Arial" w:cs="Arial"/>
          <w:b/>
          <w:sz w:val="20"/>
          <w:szCs w:val="20"/>
        </w:rPr>
        <w:t>044-100670</w:t>
      </w:r>
      <w:r w:rsidR="0076073E">
        <w:rPr>
          <w:rFonts w:ascii="Arial" w:hAnsi="Arial" w:cs="Arial"/>
          <w:b/>
          <w:sz w:val="20"/>
          <w:szCs w:val="20"/>
        </w:rPr>
        <w:t xml:space="preserve"> ,</w:t>
      </w:r>
      <w:r w:rsidR="0084461C" w:rsidRPr="00DE3391">
        <w:rPr>
          <w:rFonts w:ascii="Arial" w:hAnsi="Arial" w:cs="Arial"/>
          <w:b/>
          <w:sz w:val="20"/>
          <w:szCs w:val="20"/>
        </w:rPr>
        <w:t>http://ted.europe.eu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Numer ogłoszenia w Dz.U. S:</w:t>
      </w:r>
      <w:r w:rsidR="0076073E">
        <w:rPr>
          <w:rFonts w:ascii="Arial" w:hAnsi="Arial" w:cs="Arial"/>
          <w:b/>
          <w:sz w:val="20"/>
          <w:szCs w:val="20"/>
        </w:rPr>
        <w:t xml:space="preserve"> 201</w:t>
      </w:r>
      <w:r w:rsidR="002A0BC8">
        <w:rPr>
          <w:rFonts w:ascii="Arial" w:hAnsi="Arial" w:cs="Arial"/>
          <w:b/>
          <w:sz w:val="20"/>
          <w:szCs w:val="20"/>
        </w:rPr>
        <w:t>9</w:t>
      </w:r>
      <w:r w:rsidR="0076073E">
        <w:rPr>
          <w:rFonts w:ascii="Arial" w:hAnsi="Arial" w:cs="Arial"/>
          <w:b/>
          <w:sz w:val="20"/>
          <w:szCs w:val="20"/>
        </w:rPr>
        <w:t xml:space="preserve">/S </w:t>
      </w:r>
      <w:r w:rsidR="00F96875">
        <w:rPr>
          <w:rFonts w:ascii="Arial" w:hAnsi="Arial" w:cs="Arial"/>
          <w:b/>
          <w:sz w:val="20"/>
          <w:szCs w:val="20"/>
        </w:rPr>
        <w:t>044-100670</w:t>
      </w:r>
      <w:r w:rsidR="0076073E">
        <w:rPr>
          <w:rFonts w:ascii="Arial" w:hAnsi="Arial" w:cs="Arial"/>
          <w:b/>
          <w:sz w:val="20"/>
          <w:szCs w:val="20"/>
        </w:rPr>
        <w:t xml:space="preserve"> z dnia</w:t>
      </w:r>
      <w:r w:rsidR="00DE3391" w:rsidRPr="00DE3391">
        <w:rPr>
          <w:rFonts w:ascii="Arial" w:hAnsi="Arial" w:cs="Arial"/>
          <w:b/>
          <w:sz w:val="20"/>
          <w:szCs w:val="20"/>
        </w:rPr>
        <w:t xml:space="preserve"> </w:t>
      </w:r>
      <w:r w:rsidR="00F96875">
        <w:rPr>
          <w:rFonts w:ascii="Arial" w:hAnsi="Arial" w:cs="Arial"/>
          <w:b/>
          <w:sz w:val="20"/>
          <w:szCs w:val="20"/>
        </w:rPr>
        <w:t>04/03</w:t>
      </w:r>
      <w:r w:rsidR="00DE3391" w:rsidRPr="00DE3391">
        <w:rPr>
          <w:rFonts w:ascii="Arial" w:hAnsi="Arial" w:cs="Arial"/>
          <w:b/>
          <w:sz w:val="20"/>
          <w:szCs w:val="20"/>
        </w:rPr>
        <w:t>/201</w:t>
      </w:r>
      <w:r w:rsidR="002A0BC8">
        <w:rPr>
          <w:rFonts w:ascii="Arial" w:hAnsi="Arial" w:cs="Arial"/>
          <w:b/>
          <w:sz w:val="20"/>
          <w:szCs w:val="20"/>
        </w:rPr>
        <w:t>9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ED5DA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9849C1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="00ED5DA9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zamo</w:t>
              </w:r>
              <w:bookmarkStart w:id="0" w:name="_GoBack"/>
              <w:bookmarkEnd w:id="0"/>
              <w:r w:rsidR="009849C1" w:rsidRPr="00D21962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wienia.wsz@gmail.com</w:t>
              </w:r>
            </w:hyperlink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9C1" w:rsidRPr="000D1F19" w:rsidRDefault="009849C1" w:rsidP="009849C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1F19">
              <w:rPr>
                <w:rFonts w:ascii="Times New Roman" w:hAnsi="Times New Roman"/>
                <w:b/>
                <w:caps/>
                <w:sz w:val="22"/>
                <w:szCs w:val="22"/>
              </w:rPr>
              <w:t>„</w:t>
            </w:r>
            <w:r w:rsidR="00BF504A">
              <w:rPr>
                <w:rFonts w:ascii="Times New Roman" w:hAnsi="Times New Roman"/>
                <w:b/>
                <w:caps/>
                <w:sz w:val="22"/>
                <w:szCs w:val="22"/>
              </w:rPr>
              <w:t>Usługa prania bielizny szpitalnej</w:t>
            </w:r>
            <w:r w:rsidRPr="000D1F19">
              <w:rPr>
                <w:rFonts w:ascii="Times New Roman" w:hAnsi="Times New Roman"/>
                <w:b/>
                <w:caps/>
                <w:sz w:val="22"/>
                <w:szCs w:val="22"/>
              </w:rPr>
              <w:t>”</w:t>
            </w:r>
          </w:p>
          <w:p w:rsidR="009849C1" w:rsidRPr="000D1F19" w:rsidRDefault="009849C1" w:rsidP="009849C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1F19"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w </w:t>
            </w:r>
          </w:p>
          <w:p w:rsidR="009849C1" w:rsidRPr="000D1F19" w:rsidRDefault="009849C1" w:rsidP="009849C1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D1F19">
              <w:rPr>
                <w:b/>
                <w:color w:val="000000"/>
                <w:sz w:val="22"/>
              </w:rPr>
              <w:t>Samodzielnym Publicznym Zakładzie Opieki Zdrowotnej Wojewódzkim</w:t>
            </w:r>
          </w:p>
          <w:p w:rsidR="00BF1C19" w:rsidRPr="00BF504A" w:rsidRDefault="009849C1" w:rsidP="00BF504A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D1F19">
              <w:rPr>
                <w:b/>
                <w:color w:val="000000"/>
                <w:sz w:val="22"/>
              </w:rPr>
              <w:t>Szpitalu</w:t>
            </w:r>
            <w:r w:rsidRPr="000D1F19">
              <w:rPr>
                <w:color w:val="000000"/>
                <w:sz w:val="22"/>
              </w:rPr>
              <w:t xml:space="preserve"> </w:t>
            </w:r>
            <w:r w:rsidRPr="000D1F19">
              <w:rPr>
                <w:b/>
                <w:color w:val="000000"/>
                <w:sz w:val="22"/>
              </w:rPr>
              <w:t>Zespolonym im. Jędrzeja Śniadeckiego w Białymstoku,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BF504A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BF504A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F3180F">
              <w:rPr>
                <w:rFonts w:ascii="Arial" w:hAnsi="Arial" w:cs="Arial"/>
                <w:b/>
                <w:sz w:val="18"/>
                <w:szCs w:val="18"/>
              </w:rPr>
              <w:t>.2019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9849C1" w:rsidRDefault="00BF1C19" w:rsidP="009849C1">
      <w:pPr>
        <w:pStyle w:val="Zwykytekst1"/>
        <w:spacing w:line="360" w:lineRule="auto"/>
        <w:jc w:val="both"/>
        <w:rPr>
          <w:rFonts w:ascii="Arial" w:hAnsi="Arial" w:cs="Arial"/>
          <w:b/>
          <w:caps/>
          <w:sz w:val="18"/>
          <w:szCs w:val="18"/>
        </w:rPr>
      </w:pPr>
      <w:r w:rsidRPr="00BF504A">
        <w:rPr>
          <w:rFonts w:ascii="Arial" w:hAnsi="Arial" w:cs="Arial"/>
        </w:rPr>
        <w:t xml:space="preserve">Niżej podpisany(-a)(-i) oficjalnie wyraża(-ją) zgodę na to, aby </w:t>
      </w:r>
      <w:r w:rsidR="0084461C" w:rsidRPr="00BF504A">
        <w:rPr>
          <w:rFonts w:ascii="Arial" w:hAnsi="Arial" w:cs="Arial"/>
        </w:rPr>
        <w:t xml:space="preserve">Samodzielny Publiczny </w:t>
      </w:r>
      <w:r w:rsidR="00F96875">
        <w:rPr>
          <w:rFonts w:ascii="Arial" w:hAnsi="Arial" w:cs="Arial"/>
        </w:rPr>
        <w:t>Zakład O</w:t>
      </w:r>
      <w:r w:rsidR="0084461C" w:rsidRPr="00BF504A">
        <w:rPr>
          <w:rFonts w:ascii="Arial" w:hAnsi="Arial" w:cs="Arial"/>
        </w:rPr>
        <w:t>pieki Zdrowotnej Wojewódzki Szpital Zespolony im. Jędrzeja Śniadeckiego w Białystoku</w:t>
      </w:r>
      <w:r w:rsidRPr="00BF504A">
        <w:rPr>
          <w:rFonts w:ascii="Arial" w:hAnsi="Arial" w:cs="Arial"/>
        </w:rPr>
        <w:t xml:space="preserve"> uzyskał(-a)(-o) dostęp do dokumentów potwierdzających informacje, które zostały przedstawione w [wskazać</w:t>
      </w:r>
      <w:r w:rsidRPr="00BF504A">
        <w:rPr>
          <w:rFonts w:ascii="Arial" w:hAnsi="Arial" w:cs="Arial"/>
          <w:i/>
        </w:rPr>
        <w:t xml:space="preserve"> </w:t>
      </w:r>
      <w:r w:rsidRPr="00BF504A">
        <w:rPr>
          <w:rFonts w:ascii="Arial" w:hAnsi="Arial" w:cs="Arial"/>
          <w:i/>
        </w:rPr>
        <w:lastRenderedPageBreak/>
        <w:t xml:space="preserve">część/sekcję/punkt(-y), których to dotyczy] niniejszego jednolitego europejskiego dokumentu </w:t>
      </w:r>
      <w:r w:rsidRPr="00DE3391">
        <w:rPr>
          <w:rFonts w:ascii="Arial" w:hAnsi="Arial" w:cs="Arial"/>
          <w:i/>
        </w:rPr>
        <w:t xml:space="preserve">zamówienia, na potrzeby </w:t>
      </w:r>
      <w:r w:rsidRPr="00DE3391">
        <w:rPr>
          <w:rFonts w:ascii="Arial" w:hAnsi="Arial" w:cs="Arial"/>
        </w:rPr>
        <w:t>[określić postępowanie o udzielenie zamówienia:</w:t>
      </w:r>
      <w:r w:rsidR="0076073E">
        <w:rPr>
          <w:rFonts w:ascii="Arial" w:hAnsi="Arial" w:cs="Arial"/>
        </w:rPr>
        <w:t xml:space="preserve"> </w:t>
      </w:r>
      <w:r w:rsidR="009849C1" w:rsidRPr="000D1F19">
        <w:rPr>
          <w:rFonts w:ascii="Times New Roman" w:hAnsi="Times New Roman"/>
          <w:b/>
          <w:caps/>
          <w:sz w:val="22"/>
          <w:szCs w:val="22"/>
        </w:rPr>
        <w:t>„</w:t>
      </w:r>
      <w:r w:rsidR="00BF504A">
        <w:rPr>
          <w:rFonts w:ascii="Times New Roman" w:hAnsi="Times New Roman"/>
          <w:b/>
          <w:caps/>
          <w:sz w:val="22"/>
          <w:szCs w:val="22"/>
        </w:rPr>
        <w:t xml:space="preserve">Usługa prania bielizny szpitalnej </w:t>
      </w:r>
      <w:r w:rsidR="009849C1">
        <w:rPr>
          <w:rFonts w:ascii="Arial" w:hAnsi="Arial" w:cs="Arial"/>
          <w:b/>
          <w:caps/>
          <w:sz w:val="18"/>
          <w:szCs w:val="18"/>
        </w:rPr>
        <w:t xml:space="preserve"> </w:t>
      </w:r>
      <w:r w:rsidR="00BF504A">
        <w:rPr>
          <w:rFonts w:ascii="Arial" w:hAnsi="Arial" w:cs="Arial"/>
          <w:b/>
          <w:sz w:val="18"/>
          <w:szCs w:val="18"/>
        </w:rPr>
        <w:t xml:space="preserve">w </w:t>
      </w:r>
      <w:r w:rsidR="009849C1" w:rsidRPr="009849C1">
        <w:rPr>
          <w:rFonts w:ascii="Arial" w:hAnsi="Arial" w:cs="Arial"/>
          <w:b/>
          <w:color w:val="000000"/>
          <w:sz w:val="18"/>
          <w:szCs w:val="18"/>
        </w:rPr>
        <w:t>Samodzielnym Publicznym Zakładzie Opieki Zdrowotnej Wojewódzkim</w:t>
      </w:r>
      <w:r w:rsidR="009849C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9849C1" w:rsidRPr="009849C1">
        <w:rPr>
          <w:rFonts w:ascii="Arial" w:hAnsi="Arial" w:cs="Arial"/>
          <w:b/>
          <w:color w:val="000000"/>
          <w:sz w:val="18"/>
          <w:szCs w:val="18"/>
        </w:rPr>
        <w:t>Szpitalu</w:t>
      </w:r>
      <w:r w:rsidR="009849C1" w:rsidRPr="009849C1">
        <w:rPr>
          <w:rFonts w:ascii="Arial" w:hAnsi="Arial" w:cs="Arial"/>
          <w:color w:val="000000"/>
          <w:sz w:val="18"/>
          <w:szCs w:val="18"/>
        </w:rPr>
        <w:t xml:space="preserve"> </w:t>
      </w:r>
      <w:r w:rsidR="009849C1" w:rsidRPr="009849C1">
        <w:rPr>
          <w:rFonts w:ascii="Arial" w:hAnsi="Arial" w:cs="Arial"/>
          <w:b/>
          <w:color w:val="000000"/>
          <w:sz w:val="18"/>
          <w:szCs w:val="18"/>
        </w:rPr>
        <w:t>Zespolonym im. Jędr</w:t>
      </w:r>
      <w:r w:rsidR="009849C1">
        <w:rPr>
          <w:rFonts w:ascii="Arial" w:hAnsi="Arial" w:cs="Arial"/>
          <w:b/>
          <w:color w:val="000000"/>
          <w:sz w:val="18"/>
          <w:szCs w:val="18"/>
        </w:rPr>
        <w:t>zeja Śniadeckiego w Białymstoku</w:t>
      </w:r>
      <w:r w:rsidR="00BF504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84461C" w:rsidRPr="00F7125C">
        <w:rPr>
          <w:rFonts w:ascii="Arial" w:hAnsi="Arial" w:cs="Arial"/>
          <w:color w:val="FF0000"/>
        </w:rPr>
        <w:t xml:space="preserve">, </w:t>
      </w:r>
      <w:hyperlink r:id="rId9" w:history="1">
        <w:r w:rsidR="0084461C" w:rsidRPr="00DE3391">
          <w:rPr>
            <w:rStyle w:val="Hipercze"/>
            <w:rFonts w:ascii="Arial" w:hAnsi="Arial" w:cs="Arial"/>
            <w:color w:val="auto"/>
          </w:rPr>
          <w:t>http://ted.europa.ey</w:t>
        </w:r>
      </w:hyperlink>
      <w:r w:rsidR="0084461C" w:rsidRPr="00DE3391">
        <w:rPr>
          <w:rFonts w:ascii="Arial" w:hAnsi="Arial" w:cs="Arial"/>
        </w:rPr>
        <w:t xml:space="preserve"> numer ogłoszenia </w:t>
      </w:r>
      <w:r w:rsidR="00DE3391" w:rsidRPr="00DE3391">
        <w:rPr>
          <w:rFonts w:ascii="Arial" w:hAnsi="Arial" w:cs="Arial"/>
        </w:rPr>
        <w:t>201</w:t>
      </w:r>
      <w:r w:rsidR="002A0BC8">
        <w:rPr>
          <w:rFonts w:ascii="Arial" w:hAnsi="Arial" w:cs="Arial"/>
        </w:rPr>
        <w:t>9</w:t>
      </w:r>
      <w:r w:rsidR="00DE3391" w:rsidRPr="00DE3391">
        <w:rPr>
          <w:rFonts w:ascii="Arial" w:hAnsi="Arial" w:cs="Arial"/>
        </w:rPr>
        <w:t xml:space="preserve">/S </w:t>
      </w:r>
      <w:r w:rsidR="00F96875">
        <w:rPr>
          <w:rFonts w:ascii="Arial" w:hAnsi="Arial" w:cs="Arial"/>
        </w:rPr>
        <w:t>044-100670</w:t>
      </w:r>
      <w:r w:rsidR="0084461C" w:rsidRPr="00DE3391">
        <w:rPr>
          <w:rFonts w:ascii="Arial" w:hAnsi="Arial" w:cs="Arial"/>
        </w:rPr>
        <w:t xml:space="preserve"> z dnia </w:t>
      </w:r>
      <w:r w:rsidR="00F96875">
        <w:rPr>
          <w:rFonts w:ascii="Arial" w:hAnsi="Arial" w:cs="Arial"/>
        </w:rPr>
        <w:t>04/03/2019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B3" w:rsidRDefault="003865B3" w:rsidP="00BF1C19">
      <w:pPr>
        <w:spacing w:before="0" w:after="0"/>
      </w:pPr>
      <w:r>
        <w:separator/>
      </w:r>
    </w:p>
  </w:endnote>
  <w:endnote w:type="continuationSeparator" w:id="0">
    <w:p w:rsidR="003865B3" w:rsidRDefault="003865B3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3865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ED5DA9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3865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B3" w:rsidRDefault="003865B3" w:rsidP="00BF1C19">
      <w:pPr>
        <w:spacing w:before="0" w:after="0"/>
      </w:pPr>
      <w:r>
        <w:separator/>
      </w:r>
    </w:p>
  </w:footnote>
  <w:footnote w:type="continuationSeparator" w:id="0">
    <w:p w:rsidR="003865B3" w:rsidRDefault="003865B3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3865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3865B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3865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2E2C"/>
    <w:rsid w:val="00063692"/>
    <w:rsid w:val="00095E9A"/>
    <w:rsid w:val="000D5C4C"/>
    <w:rsid w:val="00113BDB"/>
    <w:rsid w:val="001A1E21"/>
    <w:rsid w:val="001D0A9D"/>
    <w:rsid w:val="001D6A93"/>
    <w:rsid w:val="001E6567"/>
    <w:rsid w:val="001E7DE8"/>
    <w:rsid w:val="001F386C"/>
    <w:rsid w:val="00201AD9"/>
    <w:rsid w:val="002A0BC8"/>
    <w:rsid w:val="002D221B"/>
    <w:rsid w:val="00341294"/>
    <w:rsid w:val="003747A5"/>
    <w:rsid w:val="003865B3"/>
    <w:rsid w:val="003B6C62"/>
    <w:rsid w:val="003E6311"/>
    <w:rsid w:val="004251E4"/>
    <w:rsid w:val="00444EEC"/>
    <w:rsid w:val="004D3026"/>
    <w:rsid w:val="004F7744"/>
    <w:rsid w:val="005459EA"/>
    <w:rsid w:val="005B1721"/>
    <w:rsid w:val="0060419E"/>
    <w:rsid w:val="00610FCE"/>
    <w:rsid w:val="00611E25"/>
    <w:rsid w:val="006460F3"/>
    <w:rsid w:val="006515E6"/>
    <w:rsid w:val="006608F4"/>
    <w:rsid w:val="006977AE"/>
    <w:rsid w:val="006A20EA"/>
    <w:rsid w:val="006A249A"/>
    <w:rsid w:val="006A4EE6"/>
    <w:rsid w:val="006F3986"/>
    <w:rsid w:val="00734667"/>
    <w:rsid w:val="00745906"/>
    <w:rsid w:val="0075144A"/>
    <w:rsid w:val="0076073E"/>
    <w:rsid w:val="00773767"/>
    <w:rsid w:val="007B2224"/>
    <w:rsid w:val="00806692"/>
    <w:rsid w:val="00816723"/>
    <w:rsid w:val="00834AD1"/>
    <w:rsid w:val="0084349E"/>
    <w:rsid w:val="0084461C"/>
    <w:rsid w:val="00852A1C"/>
    <w:rsid w:val="00860649"/>
    <w:rsid w:val="008755AF"/>
    <w:rsid w:val="008E093C"/>
    <w:rsid w:val="008E33B1"/>
    <w:rsid w:val="009849C1"/>
    <w:rsid w:val="009C4C03"/>
    <w:rsid w:val="009F28CC"/>
    <w:rsid w:val="009F56D7"/>
    <w:rsid w:val="00A04924"/>
    <w:rsid w:val="00A20780"/>
    <w:rsid w:val="00A34C1A"/>
    <w:rsid w:val="00A36744"/>
    <w:rsid w:val="00AB2583"/>
    <w:rsid w:val="00AC6714"/>
    <w:rsid w:val="00AE3E5F"/>
    <w:rsid w:val="00AE5F7A"/>
    <w:rsid w:val="00B24085"/>
    <w:rsid w:val="00BD50FC"/>
    <w:rsid w:val="00BF1C19"/>
    <w:rsid w:val="00BF504A"/>
    <w:rsid w:val="00BF72D7"/>
    <w:rsid w:val="00CA0D51"/>
    <w:rsid w:val="00CE0C9A"/>
    <w:rsid w:val="00CE1DAD"/>
    <w:rsid w:val="00D20BCB"/>
    <w:rsid w:val="00D8215A"/>
    <w:rsid w:val="00DA606A"/>
    <w:rsid w:val="00DE3391"/>
    <w:rsid w:val="00E1158C"/>
    <w:rsid w:val="00E558E6"/>
    <w:rsid w:val="00E707DF"/>
    <w:rsid w:val="00E7209A"/>
    <w:rsid w:val="00E775C3"/>
    <w:rsid w:val="00E77650"/>
    <w:rsid w:val="00EB7FAF"/>
    <w:rsid w:val="00ED5DA9"/>
    <w:rsid w:val="00F3180F"/>
    <w:rsid w:val="00F37AEB"/>
    <w:rsid w:val="00F7125C"/>
    <w:rsid w:val="00F96875"/>
    <w:rsid w:val="00FA2744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.wsz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d.europa.e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4559</Words>
  <Characters>27358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65</cp:revision>
  <cp:lastPrinted>2019-03-04T10:10:00Z</cp:lastPrinted>
  <dcterms:created xsi:type="dcterms:W3CDTF">2017-03-23T07:50:00Z</dcterms:created>
  <dcterms:modified xsi:type="dcterms:W3CDTF">2019-03-04T10:11:00Z</dcterms:modified>
</cp:coreProperties>
</file>