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2B" w:rsidRDefault="009B762B" w:rsidP="009B762B">
      <w:pPr>
        <w:widowControl w:val="0"/>
        <w:autoSpaceDE w:val="0"/>
        <w:adjustRightInd w:val="0"/>
        <w:spacing w:line="480" w:lineRule="auto"/>
        <w:jc w:val="center"/>
        <w:rPr>
          <w:rFonts w:ascii="Arial" w:hAnsi="Arial" w:cs="Arial"/>
          <w:bCs/>
          <w:smallCaps/>
          <w:sz w:val="16"/>
          <w:szCs w:val="16"/>
        </w:rPr>
      </w:pPr>
      <w:r>
        <w:rPr>
          <w:rFonts w:ascii="Arial" w:hAnsi="Arial" w:cs="Arial"/>
          <w:bCs/>
          <w:smallCaps/>
          <w:noProof/>
          <w:sz w:val="16"/>
          <w:szCs w:val="16"/>
          <w:lang w:eastAsia="pl-PL"/>
        </w:rPr>
        <w:drawing>
          <wp:inline distT="0" distB="0" distL="0" distR="0" wp14:anchorId="28E50497" wp14:editId="74EDD4C4">
            <wp:extent cx="57531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2B" w:rsidRPr="00053FC0" w:rsidRDefault="009B762B" w:rsidP="009B762B">
      <w:pPr>
        <w:widowControl w:val="0"/>
        <w:autoSpaceDE w:val="0"/>
        <w:adjustRightInd w:val="0"/>
        <w:spacing w:line="480" w:lineRule="auto"/>
        <w:jc w:val="center"/>
        <w:rPr>
          <w:rFonts w:ascii="Arial" w:hAnsi="Arial" w:cs="Arial"/>
          <w:b/>
          <w:bCs/>
          <w:smallCaps/>
          <w:sz w:val="16"/>
          <w:szCs w:val="16"/>
        </w:rPr>
      </w:pPr>
      <w:r w:rsidRPr="00053FC0">
        <w:rPr>
          <w:rFonts w:ascii="Arial" w:hAnsi="Arial" w:cs="Arial"/>
          <w:bCs/>
          <w:smallCaps/>
          <w:sz w:val="16"/>
          <w:szCs w:val="16"/>
        </w:rPr>
        <w:t>Z</w:t>
      </w:r>
      <w:r w:rsidRPr="00053FC0">
        <w:rPr>
          <w:rFonts w:ascii="Arial" w:hAnsi="Arial" w:cs="Arial"/>
          <w:b/>
          <w:bCs/>
          <w:smallCaps/>
          <w:sz w:val="16"/>
          <w:szCs w:val="16"/>
        </w:rPr>
        <w:t>amówienie o udzielenie zamówienia realizowane w ramach projektu:</w:t>
      </w:r>
    </w:p>
    <w:p w:rsidR="009B762B" w:rsidRPr="00053FC0" w:rsidRDefault="009B762B" w:rsidP="009B762B">
      <w:pPr>
        <w:widowControl w:val="0"/>
        <w:tabs>
          <w:tab w:val="left" w:pos="4962"/>
        </w:tabs>
        <w:autoSpaceDE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53FC0">
        <w:rPr>
          <w:rFonts w:ascii="Arial" w:hAnsi="Arial" w:cs="Arial"/>
          <w:b/>
          <w:bCs/>
          <w:i/>
          <w:iCs/>
          <w:sz w:val="16"/>
          <w:szCs w:val="16"/>
        </w:rPr>
        <w:t>„</w:t>
      </w:r>
      <w:r w:rsidRPr="00053FC0">
        <w:rPr>
          <w:rFonts w:ascii="Arial" w:hAnsi="Arial" w:cs="Arial"/>
          <w:b/>
          <w:i/>
          <w:iCs/>
          <w:sz w:val="16"/>
          <w:szCs w:val="16"/>
        </w:rPr>
        <w:t>Ochrona zasobów pracy w województwie podlaskim poprzez unowocześnienie leczenia kardiologicznego i chorób nowotworowych układu moczowego w SPZOZ WSZ im. Jędrzeja Śniadeckiego w Białymstoku</w:t>
      </w:r>
      <w:r w:rsidRPr="00053FC0">
        <w:rPr>
          <w:rFonts w:ascii="Arial" w:hAnsi="Arial" w:cs="Arial"/>
          <w:b/>
          <w:sz w:val="16"/>
          <w:szCs w:val="16"/>
        </w:rPr>
        <w:t>”</w:t>
      </w:r>
    </w:p>
    <w:p w:rsidR="009B762B" w:rsidRPr="00053FC0" w:rsidRDefault="009B762B" w:rsidP="009B762B">
      <w:pPr>
        <w:widowControl w:val="0"/>
        <w:tabs>
          <w:tab w:val="left" w:pos="4962"/>
        </w:tabs>
        <w:autoSpaceDE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053FC0">
        <w:rPr>
          <w:rFonts w:ascii="Arial" w:hAnsi="Arial" w:cs="Arial"/>
          <w:sz w:val="16"/>
          <w:szCs w:val="16"/>
        </w:rPr>
        <w:t>numer projektu: WND-RPPD.08.04.01-20-0051/18</w:t>
      </w:r>
    </w:p>
    <w:p w:rsidR="009B762B" w:rsidRPr="00053FC0" w:rsidRDefault="009B762B" w:rsidP="009B762B">
      <w:pPr>
        <w:widowControl w:val="0"/>
        <w:tabs>
          <w:tab w:val="left" w:pos="4962"/>
        </w:tabs>
        <w:autoSpaceDE w:val="0"/>
        <w:adjustRightInd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053FC0">
        <w:rPr>
          <w:rFonts w:ascii="Arial" w:hAnsi="Arial" w:cs="Arial"/>
          <w:b/>
          <w:bCs/>
          <w:i/>
          <w:iCs/>
          <w:sz w:val="16"/>
          <w:szCs w:val="16"/>
        </w:rPr>
        <w:t xml:space="preserve"> Projekt współfinansowany z Europejskiego Funduszu Rozwoju Regionalnego w ramach Regionalnego Programu Operacyjnego Województwa Podlaskiego na lata 2014-2020</w:t>
      </w:r>
    </w:p>
    <w:p w:rsidR="009B762B" w:rsidRPr="007D334E" w:rsidRDefault="009B762B" w:rsidP="009B762B">
      <w:pPr>
        <w:pStyle w:val="Zwykytekst1"/>
        <w:spacing w:line="276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053FC0">
        <w:rPr>
          <w:rFonts w:ascii="Arial" w:hAnsi="Arial" w:cs="Arial"/>
          <w:sz w:val="16"/>
          <w:szCs w:val="16"/>
        </w:rPr>
        <w:t>Numer umowy dofinansowania: UD</w:t>
      </w:r>
      <w:r>
        <w:rPr>
          <w:rFonts w:ascii="Arial" w:hAnsi="Arial" w:cs="Arial"/>
          <w:sz w:val="16"/>
          <w:szCs w:val="16"/>
        </w:rPr>
        <w:t>A</w:t>
      </w:r>
      <w:r w:rsidRPr="00053FC0">
        <w:rPr>
          <w:rFonts w:ascii="Arial" w:hAnsi="Arial" w:cs="Arial"/>
          <w:sz w:val="16"/>
          <w:szCs w:val="16"/>
        </w:rPr>
        <w:t>-RPPD.08.04.01-20-0051/18-00 z dnia 29.06.2018 r.</w:t>
      </w: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9B762B">
        <w:rPr>
          <w:rFonts w:ascii="Arial" w:hAnsi="Arial" w:cs="Arial"/>
          <w:b/>
          <w:sz w:val="20"/>
          <w:szCs w:val="20"/>
        </w:rPr>
        <w:t>2019/S</w:t>
      </w:r>
      <w:r w:rsidR="00662A0D" w:rsidRPr="00662A0D">
        <w:rPr>
          <w:rFonts w:ascii="Arial" w:hAnsi="Arial" w:cs="Arial"/>
          <w:b/>
          <w:sz w:val="20"/>
          <w:szCs w:val="20"/>
        </w:rPr>
        <w:t xml:space="preserve"> </w:t>
      </w:r>
      <w:r w:rsidR="009B762B">
        <w:rPr>
          <w:rFonts w:ascii="Arial" w:hAnsi="Arial" w:cs="Arial"/>
          <w:b/>
          <w:sz w:val="20"/>
          <w:szCs w:val="20"/>
        </w:rPr>
        <w:t>058-133325</w:t>
      </w:r>
      <w:r w:rsidR="0084461C" w:rsidRPr="00DE3391">
        <w:rPr>
          <w:rFonts w:ascii="Arial" w:hAnsi="Arial" w:cs="Arial"/>
          <w:b/>
          <w:sz w:val="20"/>
          <w:szCs w:val="20"/>
        </w:rPr>
        <w:t xml:space="preserve"> 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9B762B">
        <w:rPr>
          <w:rFonts w:ascii="Arial" w:hAnsi="Arial" w:cs="Arial"/>
          <w:b/>
          <w:sz w:val="20"/>
          <w:szCs w:val="20"/>
        </w:rPr>
        <w:t>2019/S 058-133325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z dnia </w:t>
      </w:r>
      <w:r w:rsidR="009B762B">
        <w:rPr>
          <w:rFonts w:ascii="Arial" w:hAnsi="Arial" w:cs="Arial"/>
          <w:b/>
          <w:sz w:val="20"/>
          <w:szCs w:val="20"/>
        </w:rPr>
        <w:t>22/03/2019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9B762B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897655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zamo</w:t>
            </w:r>
            <w:r w:rsidR="00BF1C19"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wienia.wsz@gmail.com</w:t>
            </w:r>
            <w:r w:rsidR="00BF1C19"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D20BCB" w:rsidRDefault="00217850" w:rsidP="00D20B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Dostawa sprzętu i aparatury medycznej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217850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217850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21785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B762B" w:rsidRDefault="00BF1C19" w:rsidP="00BF1C19">
      <w:pPr>
        <w:rPr>
          <w:rFonts w:ascii="Arial" w:hAnsi="Arial" w:cs="Arial"/>
          <w:sz w:val="20"/>
          <w:szCs w:val="20"/>
        </w:rPr>
      </w:pPr>
      <w:r w:rsidRPr="009B762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84461C" w:rsidRPr="009B762B">
        <w:rPr>
          <w:rFonts w:ascii="Arial" w:hAnsi="Arial" w:cs="Arial"/>
          <w:i/>
          <w:sz w:val="20"/>
          <w:szCs w:val="20"/>
        </w:rPr>
        <w:t>Samodzielny Publiczny zakład opieki Zdrowotnej Wojewódzki Szpital Zespolony im. Jędrzeja Śniadeckiego w Białystoku</w:t>
      </w:r>
      <w:r w:rsidRPr="009B762B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9B762B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9B762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217850" w:rsidRPr="009B762B">
        <w:rPr>
          <w:rFonts w:ascii="Arial" w:hAnsi="Arial" w:cs="Arial"/>
          <w:sz w:val="20"/>
          <w:szCs w:val="20"/>
        </w:rPr>
        <w:t>Dostawę sprzętu i aparatury medycznej</w:t>
      </w:r>
      <w:r w:rsidR="0084461C" w:rsidRPr="009B762B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84461C" w:rsidRPr="009B762B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9B762B">
        <w:rPr>
          <w:rFonts w:ascii="Arial" w:hAnsi="Arial" w:cs="Arial"/>
          <w:sz w:val="20"/>
          <w:szCs w:val="20"/>
        </w:rPr>
        <w:t xml:space="preserve"> numer ogłoszenia </w:t>
      </w:r>
      <w:r w:rsidR="009B762B" w:rsidRPr="009B762B">
        <w:rPr>
          <w:rFonts w:ascii="Arial" w:hAnsi="Arial" w:cs="Arial"/>
          <w:sz w:val="20"/>
          <w:szCs w:val="20"/>
        </w:rPr>
        <w:t>2019/S 058-133325</w:t>
      </w:r>
      <w:r w:rsidR="0084461C" w:rsidRPr="009B762B">
        <w:rPr>
          <w:rFonts w:ascii="Arial" w:hAnsi="Arial" w:cs="Arial"/>
          <w:sz w:val="20"/>
          <w:szCs w:val="20"/>
        </w:rPr>
        <w:t xml:space="preserve"> z dnia </w:t>
      </w:r>
      <w:r w:rsidR="009B762B" w:rsidRPr="009B762B">
        <w:rPr>
          <w:rFonts w:ascii="Arial" w:hAnsi="Arial" w:cs="Arial"/>
          <w:sz w:val="20"/>
          <w:szCs w:val="20"/>
        </w:rPr>
        <w:t>22/03/2019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43" w:rsidRDefault="00EB0743" w:rsidP="00BF1C19">
      <w:pPr>
        <w:spacing w:before="0" w:after="0"/>
      </w:pPr>
      <w:r>
        <w:separator/>
      </w:r>
    </w:p>
  </w:endnote>
  <w:endnote w:type="continuationSeparator" w:id="0">
    <w:p w:rsidR="00EB0743" w:rsidRDefault="00EB0743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B07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9B762B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B07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43" w:rsidRDefault="00EB0743" w:rsidP="00BF1C19">
      <w:pPr>
        <w:spacing w:before="0" w:after="0"/>
      </w:pPr>
      <w:r>
        <w:separator/>
      </w:r>
    </w:p>
  </w:footnote>
  <w:footnote w:type="continuationSeparator" w:id="0">
    <w:p w:rsidR="00EB0743" w:rsidRDefault="00EB0743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Proszę powtórzyć tyle razy, </w:t>
      </w:r>
      <w:bookmarkStart w:id="11" w:name="_GoBack"/>
      <w:r>
        <w:rPr>
          <w:rFonts w:ascii="Arial" w:hAnsi="Arial" w:cs="Arial"/>
          <w:sz w:val="16"/>
          <w:szCs w:val="16"/>
        </w:rPr>
        <w:t>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</w:t>
      </w:r>
      <w:r>
        <w:rPr>
          <w:rFonts w:ascii="Arial" w:hAnsi="Arial" w:cs="Arial"/>
          <w:sz w:val="16"/>
          <w:szCs w:val="16"/>
        </w:rPr>
        <w:t xml:space="preserve">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B07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B07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B07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92361"/>
    <w:rsid w:val="001A1E21"/>
    <w:rsid w:val="001D0A9D"/>
    <w:rsid w:val="001D6A93"/>
    <w:rsid w:val="001E6567"/>
    <w:rsid w:val="001E7DE8"/>
    <w:rsid w:val="001F386C"/>
    <w:rsid w:val="00201AD9"/>
    <w:rsid w:val="00217850"/>
    <w:rsid w:val="002D221B"/>
    <w:rsid w:val="00341294"/>
    <w:rsid w:val="003747A5"/>
    <w:rsid w:val="003B6C62"/>
    <w:rsid w:val="003E6311"/>
    <w:rsid w:val="00444EEC"/>
    <w:rsid w:val="004C1082"/>
    <w:rsid w:val="004D3026"/>
    <w:rsid w:val="004F7744"/>
    <w:rsid w:val="005459EA"/>
    <w:rsid w:val="005B1721"/>
    <w:rsid w:val="0060419E"/>
    <w:rsid w:val="00611E25"/>
    <w:rsid w:val="006515E6"/>
    <w:rsid w:val="006608F4"/>
    <w:rsid w:val="00662A0D"/>
    <w:rsid w:val="006977AE"/>
    <w:rsid w:val="006A20EA"/>
    <w:rsid w:val="006A249A"/>
    <w:rsid w:val="00734667"/>
    <w:rsid w:val="00745906"/>
    <w:rsid w:val="0075144A"/>
    <w:rsid w:val="00773767"/>
    <w:rsid w:val="007B2224"/>
    <w:rsid w:val="00806692"/>
    <w:rsid w:val="00816723"/>
    <w:rsid w:val="00834AD1"/>
    <w:rsid w:val="0084349E"/>
    <w:rsid w:val="0084461C"/>
    <w:rsid w:val="00860649"/>
    <w:rsid w:val="008755AF"/>
    <w:rsid w:val="00897655"/>
    <w:rsid w:val="008E093C"/>
    <w:rsid w:val="008E33B1"/>
    <w:rsid w:val="009B762B"/>
    <w:rsid w:val="009C4C03"/>
    <w:rsid w:val="009F28CC"/>
    <w:rsid w:val="009F56D7"/>
    <w:rsid w:val="00A04924"/>
    <w:rsid w:val="00A34C1A"/>
    <w:rsid w:val="00A36744"/>
    <w:rsid w:val="00AB2583"/>
    <w:rsid w:val="00AC6714"/>
    <w:rsid w:val="00BD50FC"/>
    <w:rsid w:val="00BF1C19"/>
    <w:rsid w:val="00C436F6"/>
    <w:rsid w:val="00CA0D51"/>
    <w:rsid w:val="00CE0C9A"/>
    <w:rsid w:val="00CE1DAD"/>
    <w:rsid w:val="00D20BCB"/>
    <w:rsid w:val="00D8215A"/>
    <w:rsid w:val="00DA606A"/>
    <w:rsid w:val="00DE3391"/>
    <w:rsid w:val="00E1158C"/>
    <w:rsid w:val="00E707DF"/>
    <w:rsid w:val="00E7209A"/>
    <w:rsid w:val="00E741D4"/>
    <w:rsid w:val="00E775C3"/>
    <w:rsid w:val="00E77650"/>
    <w:rsid w:val="00EB0743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4595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52</cp:revision>
  <cp:lastPrinted>2019-03-22T09:10:00Z</cp:lastPrinted>
  <dcterms:created xsi:type="dcterms:W3CDTF">2017-03-23T07:50:00Z</dcterms:created>
  <dcterms:modified xsi:type="dcterms:W3CDTF">2019-03-22T09:17:00Z</dcterms:modified>
</cp:coreProperties>
</file>