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83" w:rsidRDefault="00AB2583" w:rsidP="00AB2583">
      <w:pPr>
        <w:pStyle w:val="Annexetitre"/>
        <w:jc w:val="righ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 xml:space="preserve">Załącznik nr </w:t>
      </w:r>
      <w:r w:rsidR="006E4B4A">
        <w:rPr>
          <w:rFonts w:ascii="Arial" w:hAnsi="Arial" w:cs="Arial"/>
          <w:caps/>
          <w:sz w:val="20"/>
          <w:szCs w:val="20"/>
          <w:u w:val="none"/>
        </w:rPr>
        <w:t>3</w:t>
      </w:r>
      <w:r>
        <w:rPr>
          <w:rFonts w:ascii="Arial" w:hAnsi="Arial" w:cs="Arial"/>
          <w:caps/>
          <w:sz w:val="20"/>
          <w:szCs w:val="20"/>
          <w:u w:val="none"/>
        </w:rPr>
        <w:t xml:space="preserve"> do siwz</w:t>
      </w:r>
    </w:p>
    <w:p w:rsidR="00BF1C19" w:rsidRDefault="00BF1C19" w:rsidP="00BF1C19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sz w:val="20"/>
          <w:szCs w:val="20"/>
        </w:rPr>
        <w:t xml:space="preserve"> </w:t>
      </w:r>
      <w:r w:rsidRPr="00DE3391"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E3391">
        <w:rPr>
          <w:rStyle w:val="Znakiprzypiswdolnych"/>
          <w:rFonts w:ascii="Arial" w:hAnsi="Arial" w:cs="Arial"/>
          <w:b/>
          <w:i/>
        </w:rPr>
        <w:footnoteReference w:id="1"/>
      </w:r>
      <w:r w:rsidRPr="00DE3391">
        <w:rPr>
          <w:rFonts w:ascii="Arial" w:hAnsi="Arial" w:cs="Arial"/>
          <w:b/>
          <w:i/>
          <w:sz w:val="20"/>
          <w:szCs w:val="20"/>
        </w:rPr>
        <w:t>.</w:t>
      </w:r>
      <w:r w:rsidRPr="00DE3391"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 w:rsidRPr="00DE3391">
        <w:rPr>
          <w:rStyle w:val="Znakiprzypiswdolnych"/>
          <w:rFonts w:ascii="Arial" w:hAnsi="Arial" w:cs="Arial"/>
          <w:b/>
          <w:i/>
        </w:rPr>
        <w:footnoteReference w:id="2"/>
      </w:r>
      <w:r w:rsidRPr="00DE3391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BF1C19" w:rsidRPr="00741297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A15190">
        <w:rPr>
          <w:rFonts w:ascii="Arial" w:hAnsi="Arial" w:cs="Arial"/>
          <w:b/>
          <w:sz w:val="20"/>
          <w:szCs w:val="20"/>
        </w:rPr>
        <w:t>Dz.U. UE S ,</w:t>
      </w:r>
      <w:r w:rsidR="00A36744" w:rsidRPr="00A15190">
        <w:rPr>
          <w:rFonts w:ascii="Arial" w:hAnsi="Arial" w:cs="Arial"/>
          <w:b/>
          <w:sz w:val="20"/>
          <w:szCs w:val="20"/>
        </w:rPr>
        <w:t xml:space="preserve"> </w:t>
      </w:r>
      <w:r w:rsidR="009D711C">
        <w:rPr>
          <w:rFonts w:ascii="Arial" w:hAnsi="Arial" w:cs="Arial"/>
          <w:b/>
          <w:sz w:val="20"/>
          <w:szCs w:val="20"/>
        </w:rPr>
        <w:t>153-376543</w:t>
      </w:r>
      <w:r w:rsidR="0076073E" w:rsidRPr="0074129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76073E" w:rsidRPr="009D711C">
        <w:rPr>
          <w:rFonts w:ascii="Arial" w:hAnsi="Arial" w:cs="Arial"/>
          <w:b/>
          <w:sz w:val="20"/>
          <w:szCs w:val="20"/>
        </w:rPr>
        <w:t>,</w:t>
      </w:r>
      <w:r w:rsidR="0084461C" w:rsidRPr="009D711C">
        <w:rPr>
          <w:rFonts w:ascii="Arial" w:hAnsi="Arial" w:cs="Arial"/>
          <w:b/>
          <w:sz w:val="20"/>
          <w:szCs w:val="20"/>
        </w:rPr>
        <w:t>http://ted.europe.eu</w:t>
      </w:r>
    </w:p>
    <w:p w:rsidR="00BF1C19" w:rsidRPr="00741297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A15190">
        <w:rPr>
          <w:rFonts w:ascii="Arial" w:hAnsi="Arial" w:cs="Arial"/>
          <w:b/>
          <w:sz w:val="20"/>
          <w:szCs w:val="20"/>
        </w:rPr>
        <w:t>Numer ogłoszenia w Dz.U. S:</w:t>
      </w:r>
      <w:r w:rsidR="0076073E" w:rsidRPr="00A15190">
        <w:rPr>
          <w:rFonts w:ascii="Arial" w:hAnsi="Arial" w:cs="Arial"/>
          <w:b/>
          <w:sz w:val="20"/>
          <w:szCs w:val="20"/>
        </w:rPr>
        <w:t xml:space="preserve"> </w:t>
      </w:r>
      <w:r w:rsidR="0076073E" w:rsidRPr="009D711C">
        <w:rPr>
          <w:rFonts w:ascii="Arial" w:hAnsi="Arial" w:cs="Arial"/>
          <w:b/>
          <w:sz w:val="20"/>
          <w:szCs w:val="20"/>
        </w:rPr>
        <w:t>201</w:t>
      </w:r>
      <w:r w:rsidR="002A0BC8" w:rsidRPr="009D711C">
        <w:rPr>
          <w:rFonts w:ascii="Arial" w:hAnsi="Arial" w:cs="Arial"/>
          <w:b/>
          <w:sz w:val="20"/>
          <w:szCs w:val="20"/>
        </w:rPr>
        <w:t>9</w:t>
      </w:r>
      <w:r w:rsidR="0076073E" w:rsidRPr="009D711C">
        <w:rPr>
          <w:rFonts w:ascii="Arial" w:hAnsi="Arial" w:cs="Arial"/>
          <w:b/>
          <w:sz w:val="20"/>
          <w:szCs w:val="20"/>
        </w:rPr>
        <w:t xml:space="preserve">/S </w:t>
      </w:r>
      <w:r w:rsidR="009D711C" w:rsidRPr="009D711C">
        <w:rPr>
          <w:rFonts w:ascii="Arial" w:hAnsi="Arial" w:cs="Arial"/>
          <w:b/>
          <w:sz w:val="20"/>
          <w:szCs w:val="20"/>
        </w:rPr>
        <w:t>153-376543</w:t>
      </w:r>
      <w:r w:rsidR="0076073E" w:rsidRPr="009D711C">
        <w:rPr>
          <w:rFonts w:ascii="Arial" w:hAnsi="Arial" w:cs="Arial"/>
          <w:b/>
          <w:sz w:val="20"/>
          <w:szCs w:val="20"/>
        </w:rPr>
        <w:t xml:space="preserve"> z dnia</w:t>
      </w:r>
      <w:r w:rsidR="00DE3391" w:rsidRPr="009D711C">
        <w:rPr>
          <w:rFonts w:ascii="Arial" w:hAnsi="Arial" w:cs="Arial"/>
          <w:b/>
          <w:sz w:val="20"/>
          <w:szCs w:val="20"/>
        </w:rPr>
        <w:t xml:space="preserve"> </w:t>
      </w:r>
      <w:r w:rsidR="009D711C" w:rsidRPr="009D711C">
        <w:rPr>
          <w:rFonts w:ascii="Arial" w:hAnsi="Arial" w:cs="Arial"/>
          <w:b/>
          <w:sz w:val="20"/>
          <w:szCs w:val="20"/>
        </w:rPr>
        <w:t>09/08/2019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RPr="009D711C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t>Samodzielny Publiczny Zakład Opieki Zdrowotnej Wojewódzki Szpital Zespolony im. Jędrzeja Śniadeckiego w Białymstoku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ul. M. Skłodowskiej -Curie 26, 15-950 Białystok, Polska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Tel.: +48 85 7488531</w:t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Faks</w:t>
            </w:r>
            <w:proofErr w:type="spellEnd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: +48 85 7488593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  <w:p w:rsidR="009849C1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="009849C1" w:rsidRPr="00D21962">
                <w:rPr>
                  <w:rStyle w:val="Hipercze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zamówienia.wsz@gmail.com</w:t>
              </w:r>
            </w:hyperlink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</w:p>
        </w:tc>
      </w:tr>
      <w:tr w:rsidR="00BF1C19" w:rsidTr="00FC6638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F1C19" w:rsidTr="003E6311">
        <w:trPr>
          <w:trHeight w:val="11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>
              <w:rPr>
                <w:rStyle w:val="Znakiprzypiswdolnych"/>
                <w:rFonts w:ascii="Arial" w:hAnsi="Arial" w:cs="Arial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AE3E5F" w:rsidRDefault="007E3DD4" w:rsidP="00741297">
            <w:pPr>
              <w:pStyle w:val="Zwykytekst1"/>
              <w:spacing w:line="360" w:lineRule="auto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Dostawa</w:t>
            </w:r>
            <w:r w:rsidR="006E4B4A">
              <w:rPr>
                <w:rFonts w:ascii="Times New Roman" w:hAnsi="Times New Roman"/>
                <w:b/>
                <w:cap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sprzętu medycznego jednorazowego użytku</w:t>
            </w:r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DAD" w:rsidRDefault="00CE1DAD" w:rsidP="00CE1DAD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1C19" w:rsidRPr="00BF1C19" w:rsidRDefault="00BF1C19" w:rsidP="00741297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41294">
              <w:rPr>
                <w:rFonts w:ascii="Arial" w:hAnsi="Arial" w:cs="Arial"/>
                <w:b/>
                <w:sz w:val="18"/>
                <w:szCs w:val="18"/>
              </w:rPr>
              <w:t>DA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41294">
              <w:rPr>
                <w:rFonts w:ascii="Arial" w:hAnsi="Arial" w:cs="Arial"/>
                <w:b/>
                <w:sz w:val="18"/>
                <w:szCs w:val="18"/>
              </w:rPr>
              <w:t>ZP</w:t>
            </w:r>
            <w:r w:rsidR="00444EEC">
              <w:rPr>
                <w:rFonts w:ascii="Arial" w:hAnsi="Arial" w:cs="Arial"/>
                <w:b/>
                <w:sz w:val="18"/>
                <w:szCs w:val="18"/>
              </w:rPr>
              <w:t>.242.</w:t>
            </w:r>
            <w:r w:rsidR="007E3DD4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741297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F3180F">
              <w:rPr>
                <w:rFonts w:ascii="Arial" w:hAnsi="Arial" w:cs="Arial"/>
                <w:b/>
                <w:sz w:val="18"/>
                <w:szCs w:val="18"/>
              </w:rPr>
              <w:t>.2019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umPar1"/>
              <w:snapToGrid w:val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jest zakładem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pracy chronionej, „przedsiębiorstwem społecznym”</w:t>
            </w:r>
            <w:r>
              <w:rPr>
                <w:rStyle w:val="Znakiprzypiswdolnych"/>
                <w:rFonts w:ascii="Arial" w:hAnsi="Arial" w:cs="Arial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  <w:sectPr w:rsidR="00BF1C19">
          <w:pgSz w:w="11906" w:h="16838"/>
          <w:pgMar w:top="1410" w:right="1417" w:bottom="1770" w:left="1417" w:header="1134" w:footer="1134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F1C19" w:rsidRDefault="00BF1C19" w:rsidP="00BF1C19">
      <w:pPr>
        <w:pageBreakBefore/>
        <w:spacing w:before="0" w:after="160" w:line="254" w:lineRule="auto"/>
        <w:jc w:val="left"/>
        <w:rPr>
          <w:rFonts w:ascii="Arial" w:hAnsi="Arial" w:cs="Arial"/>
          <w:b/>
          <w:sz w:val="20"/>
          <w:szCs w:val="20"/>
        </w:rPr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BF1C19" w:rsidRDefault="00BF1C19" w:rsidP="00BF1C19">
      <w:pPr>
        <w:pStyle w:val="NumPar1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</w:rPr>
        <w:footnoteReference w:id="16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</w:rPr>
        <w:footnoteReference w:id="17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8"/>
        <w:gridCol w:w="4555"/>
      </w:tblGrid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FC66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19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21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4"/>
        <w:gridCol w:w="2269"/>
        <w:gridCol w:w="2290"/>
      </w:tblGrid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70"/>
        </w:trPr>
        <w:tc>
          <w:tcPr>
            <w:tcW w:w="4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F1C19" w:rsidRDefault="00BF1C19" w:rsidP="00FC6638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Czy wykonawca spełnił lub spełni swoje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iret1"/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F1C19" w:rsidTr="00FC6638">
        <w:trPr>
          <w:trHeight w:val="1977"/>
        </w:trPr>
        <w:tc>
          <w:tcPr>
            <w:tcW w:w="4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</w:rPr>
              <w:t xml:space="preserve"> </w:t>
            </w:r>
            <w:r>
              <w:rPr>
                <w:rStyle w:val="Znakiprzypiswdolnych"/>
                <w:rFonts w:ascii="Arial" w:hAnsi="Arial" w:cs="Arial"/>
              </w:rPr>
              <w:footnoteReference w:id="24"/>
            </w:r>
            <w:r>
              <w:rPr>
                <w:rStyle w:val="Znakiprzypiswdolnych"/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</w:rPr>
        <w:footnoteReference w:id="25"/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06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05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1C19" w:rsidRDefault="00BF1C19" w:rsidP="00FC663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515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514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131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154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2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1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31"/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IV: Kryteria kwalifikacji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hAnsi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Symbol" w:hAnsi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hAnsi="Symbol"/>
          <w:b/>
          <w:sz w:val="20"/>
          <w:szCs w:val="20"/>
        </w:rPr>
        <w:t></w:t>
      </w:r>
      <w:r>
        <w:rPr>
          <w:rFonts w:ascii="Arial" w:hAnsi="Arial" w:cs="Arial"/>
          <w:b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6"/>
        <w:gridCol w:w="4557"/>
      </w:tblGrid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hAnsi="Arial" w:cs="Arial"/>
              </w:rPr>
              <w:footnoteReference w:id="3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52"/>
      </w:tblGrid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4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5"/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hAnsi="Arial" w:cs="Arial"/>
              </w:rPr>
              <w:footnoteReference w:id="36"/>
            </w:r>
            <w:r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hAnsi="Arial" w:cs="Arial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6"/>
        <w:gridCol w:w="4587"/>
      </w:tblGrid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DV_M4300"/>
            <w:bookmarkStart w:id="4" w:name="_DV_M4301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69"/>
            </w:tblGrid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BF1C19" w:rsidRDefault="00BF1C19" w:rsidP="00BF1C1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oświadcza, że: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2"/>
        <w:gridCol w:w="4551"/>
      </w:tblGrid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46"/>
            </w:r>
          </w:p>
        </w:tc>
      </w:tr>
    </w:tbl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:rsidR="00BF1C19" w:rsidRPr="009D711C" w:rsidRDefault="00BF1C19" w:rsidP="009849C1">
      <w:pPr>
        <w:pStyle w:val="Zwykytekst1"/>
        <w:spacing w:line="360" w:lineRule="auto"/>
        <w:jc w:val="both"/>
        <w:rPr>
          <w:rFonts w:ascii="Arial" w:hAnsi="Arial" w:cs="Arial"/>
          <w:b/>
          <w:caps/>
          <w:sz w:val="18"/>
          <w:szCs w:val="18"/>
        </w:rPr>
      </w:pPr>
      <w:r w:rsidRPr="006E4B4A">
        <w:rPr>
          <w:rFonts w:ascii="Arial" w:hAnsi="Arial" w:cs="Arial"/>
          <w:i/>
        </w:rPr>
        <w:t xml:space="preserve">Niżej podpisany(-a)(-i) oficjalnie wyraża(-ją) zgodę na to, aby </w:t>
      </w:r>
      <w:r w:rsidR="0084461C" w:rsidRPr="006E4B4A">
        <w:rPr>
          <w:rFonts w:ascii="Arial" w:hAnsi="Arial" w:cs="Arial"/>
          <w:i/>
        </w:rPr>
        <w:t xml:space="preserve">Samodzielny Publiczny </w:t>
      </w:r>
      <w:r w:rsidR="009F13DF">
        <w:rPr>
          <w:rFonts w:ascii="Arial" w:hAnsi="Arial" w:cs="Arial"/>
          <w:i/>
        </w:rPr>
        <w:t>Z</w:t>
      </w:r>
      <w:r w:rsidR="0084461C" w:rsidRPr="006E4B4A">
        <w:rPr>
          <w:rFonts w:ascii="Arial" w:hAnsi="Arial" w:cs="Arial"/>
          <w:i/>
        </w:rPr>
        <w:t xml:space="preserve">akład </w:t>
      </w:r>
      <w:r w:rsidR="009F13DF">
        <w:rPr>
          <w:rFonts w:ascii="Arial" w:hAnsi="Arial" w:cs="Arial"/>
          <w:i/>
        </w:rPr>
        <w:t>O</w:t>
      </w:r>
      <w:r w:rsidR="0084461C" w:rsidRPr="006E4B4A">
        <w:rPr>
          <w:rFonts w:ascii="Arial" w:hAnsi="Arial" w:cs="Arial"/>
          <w:i/>
        </w:rPr>
        <w:t>pieki Zdrowotnej Wojewódzki Szpital Zespolony im. Jędrzeja Śniadeckiego w Białystoku</w:t>
      </w:r>
      <w:r w:rsidRPr="006E4B4A">
        <w:rPr>
          <w:rFonts w:ascii="Arial" w:hAnsi="Arial" w:cs="Arial"/>
          <w:i/>
        </w:rPr>
        <w:t xml:space="preserve"> uzyskał(-a)(-o) dostęp do dokumentów potwierdzających informacje, które zostały przedstawione w [wskazać </w:t>
      </w:r>
      <w:r w:rsidRPr="006E4B4A">
        <w:rPr>
          <w:rFonts w:ascii="Arial" w:hAnsi="Arial" w:cs="Arial"/>
          <w:i/>
        </w:rPr>
        <w:lastRenderedPageBreak/>
        <w:t xml:space="preserve">część/sekcję/punkt(-y), których to dotyczy] niniejszego jednolitego europejskiego dokumentu </w:t>
      </w:r>
      <w:r w:rsidRPr="00DE3391">
        <w:rPr>
          <w:rFonts w:ascii="Arial" w:hAnsi="Arial" w:cs="Arial"/>
          <w:i/>
        </w:rPr>
        <w:t xml:space="preserve">zamówienia, na potrzeby </w:t>
      </w:r>
      <w:r w:rsidRPr="00DE3391">
        <w:rPr>
          <w:rFonts w:ascii="Arial" w:hAnsi="Arial" w:cs="Arial"/>
        </w:rPr>
        <w:t>[określić postępowanie o udzielenie zamówienia:</w:t>
      </w:r>
      <w:r w:rsidR="0076073E">
        <w:rPr>
          <w:rFonts w:ascii="Arial" w:hAnsi="Arial" w:cs="Arial"/>
        </w:rPr>
        <w:t xml:space="preserve"> </w:t>
      </w:r>
      <w:r w:rsidR="009849C1" w:rsidRPr="000D1F19">
        <w:rPr>
          <w:rFonts w:ascii="Times New Roman" w:hAnsi="Times New Roman"/>
          <w:b/>
          <w:caps/>
          <w:sz w:val="22"/>
          <w:szCs w:val="22"/>
        </w:rPr>
        <w:t>„</w:t>
      </w:r>
      <w:r w:rsidR="007E3DD4">
        <w:rPr>
          <w:rFonts w:ascii="Times New Roman" w:hAnsi="Times New Roman"/>
          <w:b/>
          <w:sz w:val="22"/>
          <w:szCs w:val="22"/>
        </w:rPr>
        <w:t>Dostawa</w:t>
      </w:r>
      <w:r w:rsidR="007E3DD4">
        <w:rPr>
          <w:rFonts w:ascii="Times New Roman" w:hAnsi="Times New Roman"/>
          <w:b/>
          <w:caps/>
          <w:sz w:val="22"/>
          <w:szCs w:val="22"/>
        </w:rPr>
        <w:t xml:space="preserve"> </w:t>
      </w:r>
      <w:r w:rsidR="007E3DD4">
        <w:rPr>
          <w:rFonts w:ascii="Arial Narrow" w:hAnsi="Arial Narrow"/>
          <w:b/>
          <w:bCs/>
          <w:sz w:val="22"/>
          <w:szCs w:val="22"/>
        </w:rPr>
        <w:t>sprzętu medycznego jednorazowego użytku</w:t>
      </w:r>
      <w:r w:rsidR="009849C1" w:rsidRPr="009849C1">
        <w:rPr>
          <w:rFonts w:ascii="Arial" w:hAnsi="Arial" w:cs="Arial"/>
          <w:b/>
          <w:caps/>
          <w:sz w:val="18"/>
          <w:szCs w:val="18"/>
        </w:rPr>
        <w:t>”</w:t>
      </w:r>
      <w:r w:rsidR="009849C1">
        <w:rPr>
          <w:rFonts w:ascii="Arial" w:hAnsi="Arial" w:cs="Arial"/>
          <w:b/>
          <w:caps/>
          <w:sz w:val="18"/>
          <w:szCs w:val="18"/>
        </w:rPr>
        <w:t xml:space="preserve"> </w:t>
      </w:r>
      <w:r w:rsidR="0084461C" w:rsidRPr="006E4B4A">
        <w:rPr>
          <w:rFonts w:ascii="Arial" w:hAnsi="Arial" w:cs="Arial"/>
          <w:color w:val="FF0000"/>
        </w:rPr>
        <w:t xml:space="preserve">, </w:t>
      </w:r>
      <w:hyperlink r:id="rId9" w:history="1">
        <w:r w:rsidR="0084461C" w:rsidRPr="000924AC">
          <w:rPr>
            <w:rStyle w:val="Hipercze"/>
            <w:rFonts w:ascii="Arial" w:hAnsi="Arial" w:cs="Arial"/>
            <w:color w:val="auto"/>
          </w:rPr>
          <w:t>http://ted.europa.ey</w:t>
        </w:r>
      </w:hyperlink>
      <w:r w:rsidR="0084461C" w:rsidRPr="000924AC">
        <w:rPr>
          <w:rFonts w:ascii="Arial" w:hAnsi="Arial" w:cs="Arial"/>
        </w:rPr>
        <w:t xml:space="preserve"> </w:t>
      </w:r>
      <w:bookmarkStart w:id="11" w:name="_GoBack"/>
      <w:r w:rsidR="0084461C" w:rsidRPr="009D711C">
        <w:rPr>
          <w:rFonts w:ascii="Arial" w:hAnsi="Arial" w:cs="Arial"/>
        </w:rPr>
        <w:t xml:space="preserve">numer ogłoszenia </w:t>
      </w:r>
      <w:r w:rsidR="006F0497" w:rsidRPr="009D711C">
        <w:rPr>
          <w:rFonts w:ascii="Arial" w:hAnsi="Arial" w:cs="Arial"/>
        </w:rPr>
        <w:t xml:space="preserve"> </w:t>
      </w:r>
      <w:r w:rsidR="009D711C" w:rsidRPr="009D711C">
        <w:rPr>
          <w:rFonts w:ascii="Arial" w:hAnsi="Arial" w:cs="Arial"/>
        </w:rPr>
        <w:t>2019/S 153-376543 z dnia 09/08/2019</w:t>
      </w:r>
    </w:p>
    <w:bookmarkEnd w:id="11"/>
    <w:p w:rsidR="00BF1C19" w:rsidRPr="00A15190" w:rsidRDefault="00BF1C19" w:rsidP="00BF1C19">
      <w:pPr>
        <w:rPr>
          <w:rFonts w:ascii="Arial" w:hAnsi="Arial" w:cs="Arial"/>
          <w:i/>
          <w:sz w:val="20"/>
          <w:szCs w:val="20"/>
        </w:rPr>
      </w:pPr>
      <w:r w:rsidRPr="00A15190">
        <w:rPr>
          <w:rFonts w:ascii="Arial" w:hAnsi="Arial" w:cs="Arial"/>
          <w:i/>
          <w:sz w:val="20"/>
          <w:szCs w:val="20"/>
        </w:rPr>
        <w:t xml:space="preserve"> </w:t>
      </w:r>
    </w:p>
    <w:p w:rsidR="00BF1C19" w:rsidRDefault="00BF1C19" w:rsidP="00BF1C19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2" w:name="_DV_C939"/>
      <w:bookmarkEnd w:id="12"/>
    </w:p>
    <w:p w:rsidR="008755AF" w:rsidRDefault="008755AF"/>
    <w:sectPr w:rsidR="008755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7" w:bottom="1134" w:left="141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C12" w:rsidRDefault="00C37C12" w:rsidP="00BF1C19">
      <w:pPr>
        <w:spacing w:before="0" w:after="0"/>
      </w:pPr>
      <w:r>
        <w:separator/>
      </w:r>
    </w:p>
  </w:endnote>
  <w:endnote w:type="continuationSeparator" w:id="0">
    <w:p w:rsidR="00C37C12" w:rsidRDefault="00C37C12" w:rsidP="00BF1C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C37C1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608F4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48"/>
      </w:rPr>
      <w:tab/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9D711C">
      <w:rPr>
        <w:rFonts w:cs="Arial"/>
        <w:noProof/>
        <w:sz w:val="20"/>
        <w:szCs w:val="20"/>
      </w:rPr>
      <w:t>17</w:t>
    </w:r>
    <w:r>
      <w:rPr>
        <w:rFonts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C37C1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C12" w:rsidRDefault="00C37C12" w:rsidP="00BF1C19">
      <w:pPr>
        <w:spacing w:before="0" w:after="0"/>
      </w:pPr>
      <w:r>
        <w:separator/>
      </w:r>
    </w:p>
  </w:footnote>
  <w:footnote w:type="continuationSeparator" w:id="0">
    <w:p w:rsidR="00C37C12" w:rsidRDefault="00C37C12" w:rsidP="00BF1C19">
      <w:pPr>
        <w:spacing w:before="0" w:after="0"/>
      </w:pPr>
      <w:r>
        <w:continuationSeparator/>
      </w:r>
    </w:p>
  </w:footnote>
  <w:footnote w:id="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BF1C19" w:rsidRDefault="00BF1C19" w:rsidP="00BF1C19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C37C1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C37C1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C37C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pStyle w:val="NumPar2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67"/>
    <w:rsid w:val="00014085"/>
    <w:rsid w:val="00063692"/>
    <w:rsid w:val="000811B7"/>
    <w:rsid w:val="000924AC"/>
    <w:rsid w:val="00095E9A"/>
    <w:rsid w:val="00113BDB"/>
    <w:rsid w:val="001A1E21"/>
    <w:rsid w:val="001D0A9D"/>
    <w:rsid w:val="001D6A93"/>
    <w:rsid w:val="001E6567"/>
    <w:rsid w:val="001E7DE8"/>
    <w:rsid w:val="001F386C"/>
    <w:rsid w:val="00201AD9"/>
    <w:rsid w:val="0023296F"/>
    <w:rsid w:val="002A0BC8"/>
    <w:rsid w:val="002D221B"/>
    <w:rsid w:val="00341294"/>
    <w:rsid w:val="003747A5"/>
    <w:rsid w:val="003B6C62"/>
    <w:rsid w:val="003E6311"/>
    <w:rsid w:val="004251E4"/>
    <w:rsid w:val="00444EEC"/>
    <w:rsid w:val="004B4FC2"/>
    <w:rsid w:val="004D3026"/>
    <w:rsid w:val="004F7744"/>
    <w:rsid w:val="00504C03"/>
    <w:rsid w:val="005459EA"/>
    <w:rsid w:val="005B1721"/>
    <w:rsid w:val="0060419E"/>
    <w:rsid w:val="00610FCE"/>
    <w:rsid w:val="00611E25"/>
    <w:rsid w:val="006460F3"/>
    <w:rsid w:val="006515E6"/>
    <w:rsid w:val="006608F4"/>
    <w:rsid w:val="006977AE"/>
    <w:rsid w:val="006A20EA"/>
    <w:rsid w:val="006A249A"/>
    <w:rsid w:val="006A4EE6"/>
    <w:rsid w:val="006E4B4A"/>
    <w:rsid w:val="006F0497"/>
    <w:rsid w:val="006F3986"/>
    <w:rsid w:val="00734667"/>
    <w:rsid w:val="00741297"/>
    <w:rsid w:val="00745906"/>
    <w:rsid w:val="0075144A"/>
    <w:rsid w:val="0076073E"/>
    <w:rsid w:val="00761B85"/>
    <w:rsid w:val="00773767"/>
    <w:rsid w:val="007B2224"/>
    <w:rsid w:val="007E3DD4"/>
    <w:rsid w:val="00806692"/>
    <w:rsid w:val="00816723"/>
    <w:rsid w:val="00834AD1"/>
    <w:rsid w:val="00840D31"/>
    <w:rsid w:val="0084349E"/>
    <w:rsid w:val="0084461C"/>
    <w:rsid w:val="00852A1C"/>
    <w:rsid w:val="00860649"/>
    <w:rsid w:val="008755AF"/>
    <w:rsid w:val="008D3059"/>
    <w:rsid w:val="008E093C"/>
    <w:rsid w:val="008E33B1"/>
    <w:rsid w:val="00911F37"/>
    <w:rsid w:val="00944A9C"/>
    <w:rsid w:val="009849C1"/>
    <w:rsid w:val="009C4C03"/>
    <w:rsid w:val="009D711C"/>
    <w:rsid w:val="009D7CD9"/>
    <w:rsid w:val="009F13DF"/>
    <w:rsid w:val="009F28CC"/>
    <w:rsid w:val="009F56D7"/>
    <w:rsid w:val="00A04924"/>
    <w:rsid w:val="00A11A29"/>
    <w:rsid w:val="00A15190"/>
    <w:rsid w:val="00A20780"/>
    <w:rsid w:val="00A34C1A"/>
    <w:rsid w:val="00A36744"/>
    <w:rsid w:val="00A61745"/>
    <w:rsid w:val="00AB2583"/>
    <w:rsid w:val="00AC6714"/>
    <w:rsid w:val="00AE3E5F"/>
    <w:rsid w:val="00AE5F7A"/>
    <w:rsid w:val="00B24085"/>
    <w:rsid w:val="00BD50FC"/>
    <w:rsid w:val="00BE7067"/>
    <w:rsid w:val="00BF1C19"/>
    <w:rsid w:val="00BF72D7"/>
    <w:rsid w:val="00C37C12"/>
    <w:rsid w:val="00CA0D51"/>
    <w:rsid w:val="00CD2340"/>
    <w:rsid w:val="00CE0C9A"/>
    <w:rsid w:val="00CE1DAD"/>
    <w:rsid w:val="00D20BCB"/>
    <w:rsid w:val="00D758DC"/>
    <w:rsid w:val="00D8215A"/>
    <w:rsid w:val="00DA606A"/>
    <w:rsid w:val="00DE3391"/>
    <w:rsid w:val="00E1158C"/>
    <w:rsid w:val="00E558E6"/>
    <w:rsid w:val="00E647D2"/>
    <w:rsid w:val="00E707DF"/>
    <w:rsid w:val="00E7209A"/>
    <w:rsid w:val="00E7626A"/>
    <w:rsid w:val="00E775C3"/>
    <w:rsid w:val="00E77650"/>
    <w:rsid w:val="00EB7FAF"/>
    <w:rsid w:val="00EC408F"/>
    <w:rsid w:val="00F3180F"/>
    <w:rsid w:val="00F37AEB"/>
    <w:rsid w:val="00F7125C"/>
    <w:rsid w:val="00FA2744"/>
    <w:rsid w:val="00FE08C8"/>
    <w:rsid w:val="00F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  <w:style w:type="paragraph" w:customStyle="1" w:styleId="Zwykytekst1">
    <w:name w:val="Zwykły tekst1"/>
    <w:basedOn w:val="Normalny"/>
    <w:uiPriority w:val="99"/>
    <w:qFormat/>
    <w:rsid w:val="00E77650"/>
    <w:pPr>
      <w:suppressAutoHyphens w:val="0"/>
      <w:spacing w:before="0"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  <w:style w:type="paragraph" w:customStyle="1" w:styleId="Zwykytekst1">
    <w:name w:val="Zwykły tekst1"/>
    <w:basedOn w:val="Normalny"/>
    <w:uiPriority w:val="99"/>
    <w:qFormat/>
    <w:rsid w:val="00E77650"/>
    <w:pPr>
      <w:suppressAutoHyphens w:val="0"/>
      <w:spacing w:before="0"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&#243;wienia.wsz@gmail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ed.europa.e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4527</Words>
  <Characters>27163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87</cp:revision>
  <cp:lastPrinted>2019-07-16T10:07:00Z</cp:lastPrinted>
  <dcterms:created xsi:type="dcterms:W3CDTF">2017-03-23T07:50:00Z</dcterms:created>
  <dcterms:modified xsi:type="dcterms:W3CDTF">2019-08-09T07:58:00Z</dcterms:modified>
</cp:coreProperties>
</file>