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6E4B4A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741297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A15190">
        <w:rPr>
          <w:rFonts w:ascii="Arial" w:hAnsi="Arial" w:cs="Arial"/>
          <w:b/>
          <w:sz w:val="20"/>
          <w:szCs w:val="20"/>
        </w:rPr>
        <w:t>Dz.U. UE S ,</w:t>
      </w:r>
      <w:r w:rsidR="00A36744" w:rsidRPr="00A15190">
        <w:rPr>
          <w:rFonts w:ascii="Arial" w:hAnsi="Arial" w:cs="Arial"/>
          <w:b/>
          <w:sz w:val="20"/>
          <w:szCs w:val="20"/>
        </w:rPr>
        <w:t xml:space="preserve"> </w:t>
      </w:r>
      <w:r w:rsidR="008A4860">
        <w:rPr>
          <w:rFonts w:ascii="Arial" w:hAnsi="Arial" w:cs="Arial"/>
          <w:b/>
          <w:sz w:val="20"/>
          <w:szCs w:val="20"/>
        </w:rPr>
        <w:t>180-437947</w:t>
      </w:r>
      <w:r w:rsidR="0076073E" w:rsidRPr="00C325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6073E" w:rsidRPr="009D711C">
        <w:rPr>
          <w:rFonts w:ascii="Arial" w:hAnsi="Arial" w:cs="Arial"/>
          <w:b/>
          <w:sz w:val="20"/>
          <w:szCs w:val="20"/>
        </w:rPr>
        <w:t>,</w:t>
      </w:r>
      <w:r w:rsidR="0084461C" w:rsidRPr="009D711C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741297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A15190">
        <w:rPr>
          <w:rFonts w:ascii="Arial" w:hAnsi="Arial" w:cs="Arial"/>
          <w:b/>
          <w:sz w:val="20"/>
          <w:szCs w:val="20"/>
        </w:rPr>
        <w:t>Numer ogłoszenia w Dz.U. S:</w:t>
      </w:r>
      <w:r w:rsidR="0076073E" w:rsidRPr="00A15190">
        <w:rPr>
          <w:rFonts w:ascii="Arial" w:hAnsi="Arial" w:cs="Arial"/>
          <w:b/>
          <w:sz w:val="20"/>
          <w:szCs w:val="20"/>
        </w:rPr>
        <w:t xml:space="preserve"> </w:t>
      </w:r>
      <w:r w:rsidR="008A4860">
        <w:rPr>
          <w:rFonts w:ascii="Arial" w:hAnsi="Arial" w:cs="Arial"/>
          <w:b/>
          <w:sz w:val="20"/>
          <w:szCs w:val="20"/>
        </w:rPr>
        <w:t>2019/S 180-437947</w:t>
      </w:r>
      <w:r w:rsidR="0076073E" w:rsidRPr="00C325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6073E" w:rsidRPr="008A4860">
        <w:rPr>
          <w:rFonts w:ascii="Arial" w:hAnsi="Arial" w:cs="Arial"/>
          <w:b/>
          <w:sz w:val="20"/>
          <w:szCs w:val="20"/>
        </w:rPr>
        <w:t>z dnia</w:t>
      </w:r>
      <w:r w:rsidR="00DE3391" w:rsidRPr="008A4860">
        <w:rPr>
          <w:rFonts w:ascii="Arial" w:hAnsi="Arial" w:cs="Arial"/>
          <w:b/>
          <w:sz w:val="20"/>
          <w:szCs w:val="20"/>
        </w:rPr>
        <w:t xml:space="preserve"> </w:t>
      </w:r>
      <w:r w:rsidR="008A4860">
        <w:rPr>
          <w:rFonts w:ascii="Arial" w:hAnsi="Arial" w:cs="Arial"/>
          <w:b/>
          <w:sz w:val="20"/>
          <w:szCs w:val="20"/>
        </w:rPr>
        <w:t>18/09</w:t>
      </w:r>
      <w:r w:rsidR="009D711C" w:rsidRPr="008A4860">
        <w:rPr>
          <w:rFonts w:ascii="Arial" w:hAnsi="Arial" w:cs="Arial"/>
          <w:b/>
          <w:sz w:val="20"/>
          <w:szCs w:val="20"/>
        </w:rPr>
        <w:t>/2019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8A4860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zamówienia.wsz@gmail.com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C325FE" w:rsidRDefault="00C325FE" w:rsidP="00C325FE">
            <w:pPr>
              <w:pStyle w:val="Zwykytekst1"/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C325FE">
              <w:rPr>
                <w:rFonts w:ascii="Cambria" w:hAnsi="Cambria"/>
                <w:b/>
                <w:caps/>
              </w:rPr>
              <w:t>Dostawa materiałów szewnych, leków, opatrunków, preparatów dezynfekcyjncyh oraz opakowań do receptury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C325FE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C325FE">
              <w:rPr>
                <w:rFonts w:ascii="Arial" w:hAnsi="Arial" w:cs="Arial"/>
                <w:b/>
                <w:sz w:val="18"/>
                <w:szCs w:val="18"/>
              </w:rPr>
              <w:t>61</w:t>
            </w:r>
            <w:r w:rsidR="00F3180F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przypadku gdy zamówienie jest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potrzeby proszę podać szczegółowe informacje dotyczące przedstawicielstwa (jego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8A4860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6E4B4A">
        <w:rPr>
          <w:rFonts w:ascii="Arial" w:hAnsi="Arial" w:cs="Arial"/>
          <w:i/>
        </w:rPr>
        <w:t xml:space="preserve">Niżej podpisany(-a)(-i) oficjalnie wyraża(-ją) zgodę na to, aby </w:t>
      </w:r>
      <w:r w:rsidR="0084461C" w:rsidRPr="006E4B4A">
        <w:rPr>
          <w:rFonts w:ascii="Arial" w:hAnsi="Arial" w:cs="Arial"/>
          <w:i/>
        </w:rPr>
        <w:t xml:space="preserve">Samodzielny Publiczny </w:t>
      </w:r>
      <w:r w:rsidR="009F13DF">
        <w:rPr>
          <w:rFonts w:ascii="Arial" w:hAnsi="Arial" w:cs="Arial"/>
          <w:i/>
        </w:rPr>
        <w:t>Z</w:t>
      </w:r>
      <w:r w:rsidR="0084461C" w:rsidRPr="006E4B4A">
        <w:rPr>
          <w:rFonts w:ascii="Arial" w:hAnsi="Arial" w:cs="Arial"/>
          <w:i/>
        </w:rPr>
        <w:t xml:space="preserve">akład </w:t>
      </w:r>
      <w:r w:rsidR="009F13DF">
        <w:rPr>
          <w:rFonts w:ascii="Arial" w:hAnsi="Arial" w:cs="Arial"/>
          <w:i/>
        </w:rPr>
        <w:t>O</w:t>
      </w:r>
      <w:r w:rsidR="0084461C" w:rsidRPr="006E4B4A">
        <w:rPr>
          <w:rFonts w:ascii="Arial" w:hAnsi="Arial" w:cs="Arial"/>
          <w:i/>
        </w:rPr>
        <w:t>pieki Zdrowotnej Wojewódzki Szpital Zespolony im. Jędrzeja Śniadeckiego w Białystoku</w:t>
      </w:r>
      <w:r w:rsidRPr="006E4B4A">
        <w:rPr>
          <w:rFonts w:ascii="Arial" w:hAnsi="Arial" w:cs="Arial"/>
          <w:i/>
        </w:rPr>
        <w:t xml:space="preserve"> uzyskał(-a)(-o) dostęp do dokumentów potwierdzających informacje, które zostały przedstawione w [wskazać </w:t>
      </w:r>
      <w:r w:rsidRPr="006E4B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 xml:space="preserve">[określić </w:t>
      </w:r>
      <w:bookmarkStart w:id="11" w:name="_GoBack"/>
      <w:bookmarkEnd w:id="11"/>
      <w:r w:rsidRPr="00DE3391">
        <w:rPr>
          <w:rFonts w:ascii="Arial" w:hAnsi="Arial" w:cs="Arial"/>
        </w:rPr>
        <w:t>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C325FE" w:rsidRPr="00C325FE">
        <w:rPr>
          <w:rFonts w:ascii="Cambria" w:hAnsi="Cambria"/>
          <w:b/>
          <w:caps/>
        </w:rPr>
        <w:t>Dostawa materiałów szewnych, leków, opatrunków, preparatów dezynfekcyjncyh oraz opakowań do receptury</w:t>
      </w:r>
      <w:r w:rsidR="009849C1" w:rsidRPr="009849C1">
        <w:rPr>
          <w:rFonts w:ascii="Arial" w:hAnsi="Arial" w:cs="Arial"/>
          <w:b/>
          <w:caps/>
          <w:sz w:val="18"/>
          <w:szCs w:val="18"/>
        </w:rPr>
        <w:t>”</w:t>
      </w:r>
      <w:r w:rsidR="009849C1">
        <w:rPr>
          <w:rFonts w:ascii="Arial" w:hAnsi="Arial" w:cs="Arial"/>
          <w:b/>
          <w:caps/>
          <w:sz w:val="18"/>
          <w:szCs w:val="18"/>
        </w:rPr>
        <w:t xml:space="preserve"> </w:t>
      </w:r>
      <w:r w:rsidR="0084461C" w:rsidRPr="006E4B4A">
        <w:rPr>
          <w:rFonts w:ascii="Arial" w:hAnsi="Arial" w:cs="Arial"/>
          <w:color w:val="FF0000"/>
        </w:rPr>
        <w:t xml:space="preserve">, </w:t>
      </w:r>
      <w:hyperlink r:id="rId9" w:history="1">
        <w:r w:rsidR="0084461C" w:rsidRPr="000924AC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0924AC">
        <w:rPr>
          <w:rFonts w:ascii="Arial" w:hAnsi="Arial" w:cs="Arial"/>
        </w:rPr>
        <w:t xml:space="preserve"> </w:t>
      </w:r>
      <w:r w:rsidR="0084461C" w:rsidRPr="009D711C">
        <w:rPr>
          <w:rFonts w:ascii="Arial" w:hAnsi="Arial" w:cs="Arial"/>
        </w:rPr>
        <w:t xml:space="preserve">numer ogłoszenia </w:t>
      </w:r>
      <w:r w:rsidR="006F0497" w:rsidRPr="009D711C">
        <w:rPr>
          <w:rFonts w:ascii="Arial" w:hAnsi="Arial" w:cs="Arial"/>
        </w:rPr>
        <w:t xml:space="preserve"> </w:t>
      </w:r>
      <w:r w:rsidR="009D711C" w:rsidRPr="008A4860">
        <w:rPr>
          <w:rFonts w:ascii="Arial" w:hAnsi="Arial" w:cs="Arial"/>
        </w:rPr>
        <w:t xml:space="preserve">2019/S </w:t>
      </w:r>
      <w:r w:rsidR="008A4860" w:rsidRPr="008A4860">
        <w:rPr>
          <w:rFonts w:ascii="Arial" w:hAnsi="Arial" w:cs="Arial"/>
        </w:rPr>
        <w:t>180-437947</w:t>
      </w:r>
      <w:r w:rsidR="009D711C" w:rsidRPr="008A4860">
        <w:rPr>
          <w:rFonts w:ascii="Arial" w:hAnsi="Arial" w:cs="Arial"/>
        </w:rPr>
        <w:t xml:space="preserve"> z dnia </w:t>
      </w:r>
      <w:r w:rsidR="008A4860" w:rsidRPr="008A4860">
        <w:rPr>
          <w:rFonts w:ascii="Arial" w:hAnsi="Arial" w:cs="Arial"/>
        </w:rPr>
        <w:t>18/09</w:t>
      </w:r>
      <w:r w:rsidR="009D711C" w:rsidRPr="008A4860">
        <w:rPr>
          <w:rFonts w:ascii="Arial" w:hAnsi="Arial" w:cs="Arial"/>
        </w:rPr>
        <w:t>/2019</w:t>
      </w:r>
    </w:p>
    <w:p w:rsidR="00BF1C19" w:rsidRPr="00A15190" w:rsidRDefault="00BF1C19" w:rsidP="00BF1C19">
      <w:pPr>
        <w:rPr>
          <w:rFonts w:ascii="Arial" w:hAnsi="Arial" w:cs="Arial"/>
          <w:i/>
          <w:sz w:val="20"/>
          <w:szCs w:val="20"/>
        </w:rPr>
      </w:pPr>
      <w:r w:rsidRPr="00A15190"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5C" w:rsidRDefault="0085745C" w:rsidP="00BF1C19">
      <w:pPr>
        <w:spacing w:before="0" w:after="0"/>
      </w:pPr>
      <w:r>
        <w:separator/>
      </w:r>
    </w:p>
  </w:endnote>
  <w:endnote w:type="continuationSeparator" w:id="0">
    <w:p w:rsidR="0085745C" w:rsidRDefault="0085745C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574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8A4860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574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5C" w:rsidRDefault="0085745C" w:rsidP="00BF1C19">
      <w:pPr>
        <w:spacing w:before="0" w:after="0"/>
      </w:pPr>
      <w:r>
        <w:separator/>
      </w:r>
    </w:p>
  </w:footnote>
  <w:footnote w:type="continuationSeparator" w:id="0">
    <w:p w:rsidR="0085745C" w:rsidRDefault="0085745C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574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574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8574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811B7"/>
    <w:rsid w:val="000924AC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3296F"/>
    <w:rsid w:val="002A0BC8"/>
    <w:rsid w:val="002D221B"/>
    <w:rsid w:val="00341294"/>
    <w:rsid w:val="003747A5"/>
    <w:rsid w:val="003B6C62"/>
    <w:rsid w:val="003E6311"/>
    <w:rsid w:val="004251E4"/>
    <w:rsid w:val="00444EEC"/>
    <w:rsid w:val="004B4FC2"/>
    <w:rsid w:val="004D3026"/>
    <w:rsid w:val="004F7744"/>
    <w:rsid w:val="00504C03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6E4B4A"/>
    <w:rsid w:val="006F0497"/>
    <w:rsid w:val="006F3986"/>
    <w:rsid w:val="00734667"/>
    <w:rsid w:val="00741297"/>
    <w:rsid w:val="00745906"/>
    <w:rsid w:val="0075144A"/>
    <w:rsid w:val="0076073E"/>
    <w:rsid w:val="00761B85"/>
    <w:rsid w:val="00773767"/>
    <w:rsid w:val="007B2224"/>
    <w:rsid w:val="007E3DD4"/>
    <w:rsid w:val="00806692"/>
    <w:rsid w:val="00816723"/>
    <w:rsid w:val="00834AD1"/>
    <w:rsid w:val="00840D31"/>
    <w:rsid w:val="0084349E"/>
    <w:rsid w:val="0084461C"/>
    <w:rsid w:val="00852A1C"/>
    <w:rsid w:val="0085745C"/>
    <w:rsid w:val="00860649"/>
    <w:rsid w:val="008755AF"/>
    <w:rsid w:val="008A4860"/>
    <w:rsid w:val="008D3059"/>
    <w:rsid w:val="008E093C"/>
    <w:rsid w:val="008E33B1"/>
    <w:rsid w:val="00911F37"/>
    <w:rsid w:val="00944A9C"/>
    <w:rsid w:val="009849C1"/>
    <w:rsid w:val="009C4C03"/>
    <w:rsid w:val="009D711C"/>
    <w:rsid w:val="009D7CD9"/>
    <w:rsid w:val="009F13DF"/>
    <w:rsid w:val="009F28CC"/>
    <w:rsid w:val="009F56D7"/>
    <w:rsid w:val="00A04924"/>
    <w:rsid w:val="00A11A29"/>
    <w:rsid w:val="00A15190"/>
    <w:rsid w:val="00A20780"/>
    <w:rsid w:val="00A34C1A"/>
    <w:rsid w:val="00A36744"/>
    <w:rsid w:val="00A61745"/>
    <w:rsid w:val="00AB2583"/>
    <w:rsid w:val="00AC6714"/>
    <w:rsid w:val="00AE3E5F"/>
    <w:rsid w:val="00AE5F7A"/>
    <w:rsid w:val="00B24085"/>
    <w:rsid w:val="00BD50FC"/>
    <w:rsid w:val="00BE7067"/>
    <w:rsid w:val="00BF1C19"/>
    <w:rsid w:val="00BF72D7"/>
    <w:rsid w:val="00C325FE"/>
    <w:rsid w:val="00C37C12"/>
    <w:rsid w:val="00CA0D51"/>
    <w:rsid w:val="00CD2340"/>
    <w:rsid w:val="00CE0C9A"/>
    <w:rsid w:val="00CE1DAD"/>
    <w:rsid w:val="00D20BCB"/>
    <w:rsid w:val="00D758DC"/>
    <w:rsid w:val="00D8215A"/>
    <w:rsid w:val="00DA606A"/>
    <w:rsid w:val="00DE3391"/>
    <w:rsid w:val="00E1158C"/>
    <w:rsid w:val="00E558E6"/>
    <w:rsid w:val="00E647D2"/>
    <w:rsid w:val="00E707DF"/>
    <w:rsid w:val="00E7209A"/>
    <w:rsid w:val="00E7626A"/>
    <w:rsid w:val="00E775C3"/>
    <w:rsid w:val="00E77650"/>
    <w:rsid w:val="00EB7FAF"/>
    <w:rsid w:val="00EC408F"/>
    <w:rsid w:val="00F11AD9"/>
    <w:rsid w:val="00F3180F"/>
    <w:rsid w:val="00F37AEB"/>
    <w:rsid w:val="00F7125C"/>
    <w:rsid w:val="00FA2744"/>
    <w:rsid w:val="00FE08C8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4542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91</cp:revision>
  <cp:lastPrinted>2019-09-18T08:37:00Z</cp:lastPrinted>
  <dcterms:created xsi:type="dcterms:W3CDTF">2017-03-23T07:50:00Z</dcterms:created>
  <dcterms:modified xsi:type="dcterms:W3CDTF">2019-09-18T08:37:00Z</dcterms:modified>
</cp:coreProperties>
</file>