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Dz.U. UE S ,</w:t>
      </w:r>
      <w:r w:rsidR="00A36744" w:rsidRPr="00A15190">
        <w:rPr>
          <w:rFonts w:ascii="Arial" w:hAnsi="Arial" w:cs="Arial"/>
          <w:b/>
          <w:sz w:val="20"/>
          <w:szCs w:val="20"/>
        </w:rPr>
        <w:t xml:space="preserve"> </w:t>
      </w:r>
      <w:r w:rsidR="00A75696">
        <w:rPr>
          <w:rFonts w:ascii="Arial" w:hAnsi="Arial" w:cs="Arial"/>
          <w:b/>
          <w:sz w:val="20"/>
          <w:szCs w:val="20"/>
        </w:rPr>
        <w:t>185-450061</w:t>
      </w:r>
      <w:r w:rsidR="0076073E" w:rsidRPr="00C325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073E" w:rsidRPr="009D711C">
        <w:rPr>
          <w:rFonts w:ascii="Arial" w:hAnsi="Arial" w:cs="Arial"/>
          <w:b/>
          <w:sz w:val="20"/>
          <w:szCs w:val="20"/>
        </w:rPr>
        <w:t>,</w:t>
      </w:r>
      <w:r w:rsidR="0084461C" w:rsidRPr="009D711C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A15190">
        <w:rPr>
          <w:rFonts w:ascii="Arial" w:hAnsi="Arial" w:cs="Arial"/>
          <w:b/>
          <w:sz w:val="20"/>
          <w:szCs w:val="20"/>
        </w:rPr>
        <w:t xml:space="preserve"> </w:t>
      </w:r>
      <w:r w:rsidR="0076073E" w:rsidRPr="00A75696">
        <w:rPr>
          <w:rFonts w:ascii="Arial" w:hAnsi="Arial" w:cs="Arial"/>
          <w:b/>
          <w:sz w:val="20"/>
          <w:szCs w:val="20"/>
        </w:rPr>
        <w:t>201</w:t>
      </w:r>
      <w:r w:rsidR="002A0BC8" w:rsidRPr="00A75696">
        <w:rPr>
          <w:rFonts w:ascii="Arial" w:hAnsi="Arial" w:cs="Arial"/>
          <w:b/>
          <w:sz w:val="20"/>
          <w:szCs w:val="20"/>
        </w:rPr>
        <w:t>9</w:t>
      </w:r>
      <w:r w:rsidR="0076073E" w:rsidRPr="00A75696">
        <w:rPr>
          <w:rFonts w:ascii="Arial" w:hAnsi="Arial" w:cs="Arial"/>
          <w:b/>
          <w:sz w:val="20"/>
          <w:szCs w:val="20"/>
        </w:rPr>
        <w:t xml:space="preserve">/S </w:t>
      </w:r>
      <w:r w:rsidR="00A75696" w:rsidRPr="00A75696">
        <w:rPr>
          <w:rFonts w:ascii="Arial" w:hAnsi="Arial" w:cs="Arial"/>
          <w:b/>
          <w:sz w:val="20"/>
          <w:szCs w:val="20"/>
        </w:rPr>
        <w:t>185-450061</w:t>
      </w:r>
      <w:r w:rsidR="0076073E" w:rsidRPr="00A75696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A75696">
        <w:rPr>
          <w:rFonts w:ascii="Arial" w:hAnsi="Arial" w:cs="Arial"/>
          <w:b/>
          <w:sz w:val="20"/>
          <w:szCs w:val="20"/>
        </w:rPr>
        <w:t xml:space="preserve"> </w:t>
      </w:r>
      <w:r w:rsidR="00A75696" w:rsidRPr="00A75696">
        <w:rPr>
          <w:rFonts w:ascii="Arial" w:hAnsi="Arial" w:cs="Arial"/>
          <w:b/>
          <w:sz w:val="20"/>
          <w:szCs w:val="20"/>
        </w:rPr>
        <w:t>25/09</w:t>
      </w:r>
      <w:r w:rsidR="009D711C" w:rsidRPr="00A75696">
        <w:rPr>
          <w:rFonts w:ascii="Arial" w:hAnsi="Arial" w:cs="Arial"/>
          <w:b/>
          <w:sz w:val="20"/>
          <w:szCs w:val="20"/>
        </w:rPr>
        <w:t>/2019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A75696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78500F" w:rsidRDefault="0078500F" w:rsidP="00C325FE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8500F">
              <w:rPr>
                <w:rFonts w:ascii="Cambria" w:hAnsi="Cambria" w:cs="Arial"/>
                <w:b/>
              </w:rPr>
              <w:t>Dostawa</w:t>
            </w:r>
            <w:r w:rsidRPr="0078500F">
              <w:rPr>
                <w:rFonts w:ascii="Cambria" w:hAnsi="Cambria" w:cs="Arial"/>
                <w:b/>
                <w:bCs/>
              </w:rPr>
              <w:t xml:space="preserve"> sprzętu i aparatury medycznej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78500F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325F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8500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A75696" w:rsidRDefault="00A75696" w:rsidP="009849C1">
      <w:pPr>
        <w:pStyle w:val="Zwykytekst1"/>
        <w:spacing w:line="360" w:lineRule="auto"/>
        <w:jc w:val="both"/>
        <w:rPr>
          <w:rFonts w:ascii="Arial" w:hAnsi="Arial" w:cs="Arial"/>
          <w:i/>
        </w:rPr>
      </w:pPr>
    </w:p>
    <w:p w:rsidR="00A75696" w:rsidRDefault="00A75696" w:rsidP="009849C1">
      <w:pPr>
        <w:pStyle w:val="Zwykytekst1"/>
        <w:spacing w:line="360" w:lineRule="auto"/>
        <w:jc w:val="both"/>
        <w:rPr>
          <w:rFonts w:ascii="Arial" w:hAnsi="Arial" w:cs="Arial"/>
          <w:i/>
        </w:rPr>
      </w:pPr>
    </w:p>
    <w:p w:rsidR="00A75696" w:rsidRDefault="00A75696" w:rsidP="009849C1">
      <w:pPr>
        <w:pStyle w:val="Zwykytekst1"/>
        <w:spacing w:line="360" w:lineRule="auto"/>
        <w:jc w:val="both"/>
        <w:rPr>
          <w:rFonts w:ascii="Arial" w:hAnsi="Arial" w:cs="Arial"/>
          <w:i/>
        </w:rPr>
      </w:pPr>
    </w:p>
    <w:p w:rsidR="00A75696" w:rsidRDefault="00A75696" w:rsidP="009849C1">
      <w:pPr>
        <w:pStyle w:val="Zwykytekst1"/>
        <w:spacing w:line="360" w:lineRule="auto"/>
        <w:jc w:val="both"/>
        <w:rPr>
          <w:rFonts w:ascii="Arial" w:hAnsi="Arial" w:cs="Arial"/>
          <w:i/>
        </w:rPr>
      </w:pPr>
    </w:p>
    <w:p w:rsidR="00BF1C19" w:rsidRPr="00A75696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bookmarkStart w:id="11" w:name="_GoBack"/>
      <w:bookmarkEnd w:id="11"/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 xml:space="preserve">Samodzielny Publiczny </w:t>
      </w:r>
      <w:r w:rsidR="009F13DF">
        <w:rPr>
          <w:rFonts w:ascii="Arial" w:hAnsi="Arial" w:cs="Arial"/>
          <w:i/>
        </w:rPr>
        <w:t>Z</w:t>
      </w:r>
      <w:r w:rsidR="0084461C" w:rsidRPr="006E4B4A">
        <w:rPr>
          <w:rFonts w:ascii="Arial" w:hAnsi="Arial" w:cs="Arial"/>
          <w:i/>
        </w:rPr>
        <w:t xml:space="preserve">akład </w:t>
      </w:r>
      <w:r w:rsidR="009F13DF">
        <w:rPr>
          <w:rFonts w:ascii="Arial" w:hAnsi="Arial" w:cs="Arial"/>
          <w:i/>
        </w:rPr>
        <w:t>O</w:t>
      </w:r>
      <w:r w:rsidR="0084461C" w:rsidRPr="006E4B4A">
        <w:rPr>
          <w:rFonts w:ascii="Arial" w:hAnsi="Arial" w:cs="Arial"/>
          <w:i/>
        </w:rPr>
        <w:t>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78500F" w:rsidRPr="0078500F">
        <w:rPr>
          <w:rFonts w:ascii="Cambria" w:hAnsi="Cambria" w:cs="Arial"/>
          <w:b/>
        </w:rPr>
        <w:t>Dostawa</w:t>
      </w:r>
      <w:r w:rsidR="0078500F" w:rsidRPr="0078500F">
        <w:rPr>
          <w:rFonts w:ascii="Cambria" w:hAnsi="Cambria" w:cs="Arial"/>
          <w:b/>
          <w:bCs/>
        </w:rPr>
        <w:t xml:space="preserve"> sprzętu i aparatury medycznej</w:t>
      </w:r>
      <w:r w:rsidR="0078500F" w:rsidRPr="0078500F">
        <w:rPr>
          <w:rFonts w:ascii="Cambria" w:hAnsi="Cambria" w:cs="Arial"/>
          <w:b/>
        </w:rPr>
        <w:t>,</w:t>
      </w:r>
      <w:r w:rsidR="009849C1" w:rsidRPr="0078500F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0924AC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0924AC">
        <w:rPr>
          <w:rFonts w:ascii="Arial" w:hAnsi="Arial" w:cs="Arial"/>
        </w:rPr>
        <w:t xml:space="preserve"> </w:t>
      </w:r>
      <w:r w:rsidR="0084461C" w:rsidRPr="009D711C">
        <w:rPr>
          <w:rFonts w:ascii="Arial" w:hAnsi="Arial" w:cs="Arial"/>
        </w:rPr>
        <w:t xml:space="preserve">numer ogłoszenia </w:t>
      </w:r>
      <w:r w:rsidR="006F0497" w:rsidRPr="009D711C">
        <w:rPr>
          <w:rFonts w:ascii="Arial" w:hAnsi="Arial" w:cs="Arial"/>
        </w:rPr>
        <w:t xml:space="preserve"> </w:t>
      </w:r>
      <w:r w:rsidR="009D711C" w:rsidRPr="00A75696">
        <w:rPr>
          <w:rFonts w:ascii="Arial" w:hAnsi="Arial" w:cs="Arial"/>
        </w:rPr>
        <w:t xml:space="preserve">2019/S </w:t>
      </w:r>
      <w:r w:rsidR="00A75696" w:rsidRPr="00A75696">
        <w:rPr>
          <w:rFonts w:ascii="Arial" w:hAnsi="Arial" w:cs="Arial"/>
        </w:rPr>
        <w:t>185-450061</w:t>
      </w:r>
      <w:r w:rsidR="009D711C" w:rsidRPr="00A75696">
        <w:rPr>
          <w:rFonts w:ascii="Arial" w:hAnsi="Arial" w:cs="Arial"/>
        </w:rPr>
        <w:t xml:space="preserve"> z dnia </w:t>
      </w:r>
      <w:r w:rsidR="00A75696" w:rsidRPr="00A75696">
        <w:rPr>
          <w:rFonts w:ascii="Arial" w:hAnsi="Arial" w:cs="Arial"/>
        </w:rPr>
        <w:t>25/09</w:t>
      </w:r>
      <w:r w:rsidR="009D711C" w:rsidRPr="00A75696">
        <w:rPr>
          <w:rFonts w:ascii="Arial" w:hAnsi="Arial" w:cs="Arial"/>
        </w:rPr>
        <w:t>/2019</w:t>
      </w:r>
    </w:p>
    <w:p w:rsidR="00BF1C19" w:rsidRPr="00A15190" w:rsidRDefault="00BF1C19" w:rsidP="00BF1C19">
      <w:pPr>
        <w:rPr>
          <w:rFonts w:ascii="Arial" w:hAnsi="Arial" w:cs="Arial"/>
          <w:i/>
          <w:sz w:val="20"/>
          <w:szCs w:val="20"/>
        </w:rPr>
      </w:pPr>
      <w:r w:rsidRPr="00A15190"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77" w:rsidRDefault="00B34177" w:rsidP="00BF1C19">
      <w:pPr>
        <w:spacing w:before="0" w:after="0"/>
      </w:pPr>
      <w:r>
        <w:separator/>
      </w:r>
    </w:p>
  </w:endnote>
  <w:endnote w:type="continuationSeparator" w:id="0">
    <w:p w:rsidR="00B34177" w:rsidRDefault="00B34177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341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75696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341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77" w:rsidRDefault="00B34177" w:rsidP="00BF1C19">
      <w:pPr>
        <w:spacing w:before="0" w:after="0"/>
      </w:pPr>
      <w:r>
        <w:separator/>
      </w:r>
    </w:p>
  </w:footnote>
  <w:footnote w:type="continuationSeparator" w:id="0">
    <w:p w:rsidR="00B34177" w:rsidRDefault="00B34177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341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341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34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811B7"/>
    <w:rsid w:val="000924AC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3296F"/>
    <w:rsid w:val="002A0BC8"/>
    <w:rsid w:val="002D221B"/>
    <w:rsid w:val="00341294"/>
    <w:rsid w:val="003747A5"/>
    <w:rsid w:val="003B6C62"/>
    <w:rsid w:val="003E6311"/>
    <w:rsid w:val="004251E4"/>
    <w:rsid w:val="00444EEC"/>
    <w:rsid w:val="004B4FC2"/>
    <w:rsid w:val="004D3026"/>
    <w:rsid w:val="004F7744"/>
    <w:rsid w:val="00504C03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0497"/>
    <w:rsid w:val="006F3986"/>
    <w:rsid w:val="00734667"/>
    <w:rsid w:val="00741297"/>
    <w:rsid w:val="00745906"/>
    <w:rsid w:val="0075144A"/>
    <w:rsid w:val="0076073E"/>
    <w:rsid w:val="00761B85"/>
    <w:rsid w:val="00773767"/>
    <w:rsid w:val="0078500F"/>
    <w:rsid w:val="007B2224"/>
    <w:rsid w:val="007E3DD4"/>
    <w:rsid w:val="00806692"/>
    <w:rsid w:val="00816723"/>
    <w:rsid w:val="00834AD1"/>
    <w:rsid w:val="00840D31"/>
    <w:rsid w:val="0084349E"/>
    <w:rsid w:val="0084461C"/>
    <w:rsid w:val="00852A1C"/>
    <w:rsid w:val="00860649"/>
    <w:rsid w:val="008755AF"/>
    <w:rsid w:val="008D3059"/>
    <w:rsid w:val="008E093C"/>
    <w:rsid w:val="008E33B1"/>
    <w:rsid w:val="00911F37"/>
    <w:rsid w:val="00944A9C"/>
    <w:rsid w:val="009849C1"/>
    <w:rsid w:val="009875FD"/>
    <w:rsid w:val="009C4C03"/>
    <w:rsid w:val="009D711C"/>
    <w:rsid w:val="009D7CD9"/>
    <w:rsid w:val="009F13DF"/>
    <w:rsid w:val="009F28CC"/>
    <w:rsid w:val="009F56D7"/>
    <w:rsid w:val="00A04924"/>
    <w:rsid w:val="00A11A29"/>
    <w:rsid w:val="00A15190"/>
    <w:rsid w:val="00A20780"/>
    <w:rsid w:val="00A34C1A"/>
    <w:rsid w:val="00A36744"/>
    <w:rsid w:val="00A61745"/>
    <w:rsid w:val="00A75696"/>
    <w:rsid w:val="00AB2583"/>
    <w:rsid w:val="00AC6714"/>
    <w:rsid w:val="00AE3E5F"/>
    <w:rsid w:val="00AE5F7A"/>
    <w:rsid w:val="00B24085"/>
    <w:rsid w:val="00B34177"/>
    <w:rsid w:val="00BD50FC"/>
    <w:rsid w:val="00BE7067"/>
    <w:rsid w:val="00BF1C19"/>
    <w:rsid w:val="00BF72D7"/>
    <w:rsid w:val="00C325FE"/>
    <w:rsid w:val="00C37C12"/>
    <w:rsid w:val="00CA0D51"/>
    <w:rsid w:val="00CD2340"/>
    <w:rsid w:val="00CE0C9A"/>
    <w:rsid w:val="00CE1DAD"/>
    <w:rsid w:val="00D20BCB"/>
    <w:rsid w:val="00D758DC"/>
    <w:rsid w:val="00D8215A"/>
    <w:rsid w:val="00DA606A"/>
    <w:rsid w:val="00DE3391"/>
    <w:rsid w:val="00E1158C"/>
    <w:rsid w:val="00E558E6"/>
    <w:rsid w:val="00E647D2"/>
    <w:rsid w:val="00E707DF"/>
    <w:rsid w:val="00E7209A"/>
    <w:rsid w:val="00E7626A"/>
    <w:rsid w:val="00E775C3"/>
    <w:rsid w:val="00E77650"/>
    <w:rsid w:val="00EB7FAF"/>
    <w:rsid w:val="00EC408F"/>
    <w:rsid w:val="00F11AD9"/>
    <w:rsid w:val="00F3180F"/>
    <w:rsid w:val="00F37AEB"/>
    <w:rsid w:val="00F7125C"/>
    <w:rsid w:val="00FA2744"/>
    <w:rsid w:val="00FE08C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4525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93</cp:revision>
  <cp:lastPrinted>2019-09-25T08:54:00Z</cp:lastPrinted>
  <dcterms:created xsi:type="dcterms:W3CDTF">2017-03-23T07:50:00Z</dcterms:created>
  <dcterms:modified xsi:type="dcterms:W3CDTF">2019-09-25T08:58:00Z</dcterms:modified>
</cp:coreProperties>
</file>