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49096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90966">
        <w:rPr>
          <w:rFonts w:ascii="Arial" w:hAnsi="Arial" w:cs="Arial"/>
          <w:b/>
          <w:sz w:val="20"/>
          <w:szCs w:val="20"/>
        </w:rPr>
        <w:t>Dz.U. UE S ,</w:t>
      </w:r>
      <w:r w:rsidR="00A36744" w:rsidRPr="00490966">
        <w:rPr>
          <w:rFonts w:ascii="Arial" w:hAnsi="Arial" w:cs="Arial"/>
          <w:b/>
          <w:sz w:val="20"/>
          <w:szCs w:val="20"/>
        </w:rPr>
        <w:t xml:space="preserve"> </w:t>
      </w:r>
      <w:r w:rsidR="00490966" w:rsidRPr="00490966">
        <w:rPr>
          <w:rFonts w:ascii="Arial" w:hAnsi="Arial" w:cs="Arial"/>
          <w:b/>
          <w:sz w:val="20"/>
          <w:szCs w:val="20"/>
        </w:rPr>
        <w:t>246</w:t>
      </w:r>
      <w:r w:rsidR="009D711C" w:rsidRPr="00490966">
        <w:rPr>
          <w:rFonts w:ascii="Arial" w:hAnsi="Arial" w:cs="Arial"/>
          <w:b/>
          <w:sz w:val="20"/>
          <w:szCs w:val="20"/>
        </w:rPr>
        <w:t>-</w:t>
      </w:r>
      <w:r w:rsidR="00490966" w:rsidRPr="00490966">
        <w:rPr>
          <w:rFonts w:ascii="Arial" w:hAnsi="Arial" w:cs="Arial"/>
          <w:b/>
          <w:sz w:val="20"/>
          <w:szCs w:val="20"/>
        </w:rPr>
        <w:t>605320</w:t>
      </w:r>
      <w:r w:rsidR="0076073E" w:rsidRPr="00490966">
        <w:rPr>
          <w:rFonts w:ascii="Arial" w:hAnsi="Arial" w:cs="Arial"/>
          <w:b/>
          <w:sz w:val="20"/>
          <w:szCs w:val="20"/>
        </w:rPr>
        <w:t>,</w:t>
      </w:r>
      <w:r w:rsidR="0084461C" w:rsidRPr="00490966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49096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90966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490966">
        <w:rPr>
          <w:rFonts w:ascii="Arial" w:hAnsi="Arial" w:cs="Arial"/>
          <w:b/>
          <w:sz w:val="20"/>
          <w:szCs w:val="20"/>
        </w:rPr>
        <w:t xml:space="preserve"> 201</w:t>
      </w:r>
      <w:r w:rsidR="002A0BC8" w:rsidRPr="00490966">
        <w:rPr>
          <w:rFonts w:ascii="Arial" w:hAnsi="Arial" w:cs="Arial"/>
          <w:b/>
          <w:sz w:val="20"/>
          <w:szCs w:val="20"/>
        </w:rPr>
        <w:t>9</w:t>
      </w:r>
      <w:r w:rsidR="0076073E" w:rsidRPr="00490966">
        <w:rPr>
          <w:rFonts w:ascii="Arial" w:hAnsi="Arial" w:cs="Arial"/>
          <w:b/>
          <w:sz w:val="20"/>
          <w:szCs w:val="20"/>
        </w:rPr>
        <w:t xml:space="preserve">/S </w:t>
      </w:r>
      <w:r w:rsidR="00490966" w:rsidRPr="00490966">
        <w:rPr>
          <w:rFonts w:ascii="Arial" w:hAnsi="Arial" w:cs="Arial"/>
          <w:b/>
          <w:sz w:val="20"/>
          <w:szCs w:val="20"/>
        </w:rPr>
        <w:t>246-605320</w:t>
      </w:r>
      <w:r w:rsidR="0076073E" w:rsidRPr="00490966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490966">
        <w:rPr>
          <w:rFonts w:ascii="Arial" w:hAnsi="Arial" w:cs="Arial"/>
          <w:b/>
          <w:sz w:val="20"/>
          <w:szCs w:val="20"/>
        </w:rPr>
        <w:t xml:space="preserve"> </w:t>
      </w:r>
      <w:r w:rsidR="00490966" w:rsidRPr="00490966">
        <w:rPr>
          <w:rFonts w:ascii="Arial" w:hAnsi="Arial" w:cs="Arial"/>
          <w:b/>
          <w:sz w:val="20"/>
          <w:szCs w:val="20"/>
        </w:rPr>
        <w:t>20/12</w:t>
      </w:r>
      <w:r w:rsidR="009D711C" w:rsidRPr="00490966">
        <w:rPr>
          <w:rFonts w:ascii="Arial" w:hAnsi="Arial" w:cs="Arial"/>
          <w:b/>
          <w:sz w:val="20"/>
          <w:szCs w:val="20"/>
        </w:rPr>
        <w:t>/2019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490966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7E3DD4" w:rsidP="00E45F37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E45F37">
              <w:rPr>
                <w:rFonts w:ascii="Times New Roman" w:hAnsi="Times New Roman"/>
                <w:b/>
                <w:sz w:val="22"/>
                <w:szCs w:val="22"/>
              </w:rPr>
              <w:t>OSTAWA</w:t>
            </w:r>
            <w:r w:rsidR="006E4B4A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  <w:r w:rsidR="00E45F37">
              <w:rPr>
                <w:rFonts w:ascii="Times New Roman" w:hAnsi="Times New Roman"/>
                <w:b/>
                <w:caps/>
                <w:sz w:val="22"/>
                <w:szCs w:val="22"/>
              </w:rPr>
              <w:t>leków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E45F3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E45F37">
              <w:rPr>
                <w:rFonts w:ascii="Arial" w:hAnsi="Arial" w:cs="Arial"/>
                <w:b/>
                <w:sz w:val="18"/>
                <w:szCs w:val="18"/>
              </w:rPr>
              <w:t>82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490966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 xml:space="preserve">Samodzielny Publiczny </w:t>
      </w:r>
      <w:r w:rsidR="009F13DF">
        <w:rPr>
          <w:rFonts w:ascii="Arial" w:hAnsi="Arial" w:cs="Arial"/>
          <w:i/>
        </w:rPr>
        <w:t>Z</w:t>
      </w:r>
      <w:r w:rsidR="0084461C" w:rsidRPr="006E4B4A">
        <w:rPr>
          <w:rFonts w:ascii="Arial" w:hAnsi="Arial" w:cs="Arial"/>
          <w:i/>
        </w:rPr>
        <w:t xml:space="preserve">akład </w:t>
      </w:r>
      <w:r w:rsidR="009F13DF">
        <w:rPr>
          <w:rFonts w:ascii="Arial" w:hAnsi="Arial" w:cs="Arial"/>
          <w:i/>
        </w:rPr>
        <w:t>O</w:t>
      </w:r>
      <w:r w:rsidR="0084461C" w:rsidRPr="006E4B4A">
        <w:rPr>
          <w:rFonts w:ascii="Arial" w:hAnsi="Arial" w:cs="Arial"/>
          <w:i/>
        </w:rPr>
        <w:t>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</w:t>
      </w:r>
      <w:r w:rsidRPr="006E4B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7E3DD4">
        <w:rPr>
          <w:rFonts w:ascii="Times New Roman" w:hAnsi="Times New Roman"/>
          <w:b/>
          <w:sz w:val="22"/>
          <w:szCs w:val="22"/>
        </w:rPr>
        <w:t>Dostawa</w:t>
      </w:r>
      <w:r w:rsidR="00E45F37">
        <w:rPr>
          <w:rFonts w:ascii="Times New Roman" w:hAnsi="Times New Roman"/>
          <w:b/>
          <w:sz w:val="22"/>
          <w:szCs w:val="22"/>
        </w:rPr>
        <w:t xml:space="preserve"> leków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0924AC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0924AC">
        <w:rPr>
          <w:rFonts w:ascii="Arial" w:hAnsi="Arial" w:cs="Arial"/>
        </w:rPr>
        <w:t xml:space="preserve"> </w:t>
      </w:r>
      <w:r w:rsidR="0084461C" w:rsidRPr="009D711C">
        <w:rPr>
          <w:rFonts w:ascii="Arial" w:hAnsi="Arial" w:cs="Arial"/>
        </w:rPr>
        <w:t xml:space="preserve">numer ogłoszenia </w:t>
      </w:r>
      <w:r w:rsidR="006F0497" w:rsidRPr="009D711C">
        <w:rPr>
          <w:rFonts w:ascii="Arial" w:hAnsi="Arial" w:cs="Arial"/>
        </w:rPr>
        <w:t xml:space="preserve"> </w:t>
      </w:r>
      <w:bookmarkStart w:id="11" w:name="_GoBack"/>
      <w:r w:rsidR="009D711C" w:rsidRPr="00490966">
        <w:rPr>
          <w:rFonts w:ascii="Arial" w:hAnsi="Arial" w:cs="Arial"/>
        </w:rPr>
        <w:t xml:space="preserve">2019/S </w:t>
      </w:r>
      <w:r w:rsidR="00490966" w:rsidRPr="00490966">
        <w:rPr>
          <w:rFonts w:ascii="Arial" w:hAnsi="Arial" w:cs="Arial"/>
        </w:rPr>
        <w:t>246-605320</w:t>
      </w:r>
      <w:r w:rsidR="009D711C" w:rsidRPr="00490966">
        <w:rPr>
          <w:rFonts w:ascii="Arial" w:hAnsi="Arial" w:cs="Arial"/>
        </w:rPr>
        <w:t xml:space="preserve"> z dnia </w:t>
      </w:r>
      <w:r w:rsidR="00490966" w:rsidRPr="00490966">
        <w:rPr>
          <w:rFonts w:ascii="Arial" w:hAnsi="Arial" w:cs="Arial"/>
        </w:rPr>
        <w:t>20/12</w:t>
      </w:r>
      <w:r w:rsidR="009D711C" w:rsidRPr="00490966">
        <w:rPr>
          <w:rFonts w:ascii="Arial" w:hAnsi="Arial" w:cs="Arial"/>
        </w:rPr>
        <w:t>/2019</w:t>
      </w:r>
    </w:p>
    <w:bookmarkEnd w:id="11"/>
    <w:p w:rsidR="00BF1C19" w:rsidRPr="00A15190" w:rsidRDefault="00BF1C19" w:rsidP="00BF1C19">
      <w:pPr>
        <w:rPr>
          <w:rFonts w:ascii="Arial" w:hAnsi="Arial" w:cs="Arial"/>
          <w:i/>
          <w:sz w:val="20"/>
          <w:szCs w:val="20"/>
        </w:rPr>
      </w:pPr>
      <w:r w:rsidRPr="00A15190"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B2" w:rsidRDefault="00516BB2" w:rsidP="00BF1C19">
      <w:pPr>
        <w:spacing w:before="0" w:after="0"/>
      </w:pPr>
      <w:r>
        <w:separator/>
      </w:r>
    </w:p>
  </w:endnote>
  <w:endnote w:type="continuationSeparator" w:id="0">
    <w:p w:rsidR="00516BB2" w:rsidRDefault="00516BB2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1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90966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1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B2" w:rsidRDefault="00516BB2" w:rsidP="00BF1C19">
      <w:pPr>
        <w:spacing w:before="0" w:after="0"/>
      </w:pPr>
      <w:r>
        <w:separator/>
      </w:r>
    </w:p>
  </w:footnote>
  <w:footnote w:type="continuationSeparator" w:id="0">
    <w:p w:rsidR="00516BB2" w:rsidRDefault="00516BB2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16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16B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516B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811B7"/>
    <w:rsid w:val="000924AC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3296F"/>
    <w:rsid w:val="002A0BC8"/>
    <w:rsid w:val="002D221B"/>
    <w:rsid w:val="00341294"/>
    <w:rsid w:val="003747A5"/>
    <w:rsid w:val="003B6C62"/>
    <w:rsid w:val="003E6311"/>
    <w:rsid w:val="004251E4"/>
    <w:rsid w:val="00444EEC"/>
    <w:rsid w:val="00490966"/>
    <w:rsid w:val="004B4FC2"/>
    <w:rsid w:val="004D3026"/>
    <w:rsid w:val="004F7744"/>
    <w:rsid w:val="00504C03"/>
    <w:rsid w:val="00516BB2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0497"/>
    <w:rsid w:val="006F3986"/>
    <w:rsid w:val="00734667"/>
    <w:rsid w:val="00741297"/>
    <w:rsid w:val="00745906"/>
    <w:rsid w:val="0075144A"/>
    <w:rsid w:val="0076073E"/>
    <w:rsid w:val="00761B85"/>
    <w:rsid w:val="00773767"/>
    <w:rsid w:val="007B2224"/>
    <w:rsid w:val="007E3DD4"/>
    <w:rsid w:val="00806692"/>
    <w:rsid w:val="00816723"/>
    <w:rsid w:val="00834AD1"/>
    <w:rsid w:val="00840D31"/>
    <w:rsid w:val="0084349E"/>
    <w:rsid w:val="0084461C"/>
    <w:rsid w:val="00852A1C"/>
    <w:rsid w:val="00860649"/>
    <w:rsid w:val="008755AF"/>
    <w:rsid w:val="008D3059"/>
    <w:rsid w:val="008E093C"/>
    <w:rsid w:val="008E33B1"/>
    <w:rsid w:val="00911F37"/>
    <w:rsid w:val="00944A9C"/>
    <w:rsid w:val="009849C1"/>
    <w:rsid w:val="009C4C03"/>
    <w:rsid w:val="009D711C"/>
    <w:rsid w:val="009D7CD9"/>
    <w:rsid w:val="009F13DF"/>
    <w:rsid w:val="009F28CC"/>
    <w:rsid w:val="009F56D7"/>
    <w:rsid w:val="00A04924"/>
    <w:rsid w:val="00A11A29"/>
    <w:rsid w:val="00A15190"/>
    <w:rsid w:val="00A20780"/>
    <w:rsid w:val="00A34C1A"/>
    <w:rsid w:val="00A36744"/>
    <w:rsid w:val="00A61745"/>
    <w:rsid w:val="00AB2583"/>
    <w:rsid w:val="00AC6714"/>
    <w:rsid w:val="00AE3E5F"/>
    <w:rsid w:val="00AE5F7A"/>
    <w:rsid w:val="00B24085"/>
    <w:rsid w:val="00BD50FC"/>
    <w:rsid w:val="00BE7067"/>
    <w:rsid w:val="00BF1C19"/>
    <w:rsid w:val="00BF72D7"/>
    <w:rsid w:val="00C37C12"/>
    <w:rsid w:val="00CA0D51"/>
    <w:rsid w:val="00CD2340"/>
    <w:rsid w:val="00CE0C9A"/>
    <w:rsid w:val="00CE1DAD"/>
    <w:rsid w:val="00D20BCB"/>
    <w:rsid w:val="00D758DC"/>
    <w:rsid w:val="00D8215A"/>
    <w:rsid w:val="00DA606A"/>
    <w:rsid w:val="00DE3391"/>
    <w:rsid w:val="00E1158C"/>
    <w:rsid w:val="00E45F37"/>
    <w:rsid w:val="00E558E6"/>
    <w:rsid w:val="00E647D2"/>
    <w:rsid w:val="00E707DF"/>
    <w:rsid w:val="00E7209A"/>
    <w:rsid w:val="00E7626A"/>
    <w:rsid w:val="00E775C3"/>
    <w:rsid w:val="00E77650"/>
    <w:rsid w:val="00EB7FAF"/>
    <w:rsid w:val="00EC408F"/>
    <w:rsid w:val="00F3180F"/>
    <w:rsid w:val="00F3273C"/>
    <w:rsid w:val="00F37AEB"/>
    <w:rsid w:val="00F7125C"/>
    <w:rsid w:val="00FA2744"/>
    <w:rsid w:val="00FE08C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4517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91</cp:revision>
  <cp:lastPrinted>2019-12-20T09:40:00Z</cp:lastPrinted>
  <dcterms:created xsi:type="dcterms:W3CDTF">2017-03-23T07:50:00Z</dcterms:created>
  <dcterms:modified xsi:type="dcterms:W3CDTF">2019-12-20T09:42:00Z</dcterms:modified>
</cp:coreProperties>
</file>