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>
            <wp:extent cx="2552700" cy="1219200"/>
            <wp:effectExtent l="0" t="0" r="0" b="0"/>
            <wp:docPr id="1" name="Obraz 1" descr="C:\Users\rrurarz\AppData\Local\Temp\interreg_Lietuva-Polska_PL_v2_B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rarz\AppData\Local\Temp\interreg_Lietuva-Polska_PL_v2_BW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DAD" w:rsidRPr="00186903" w:rsidRDefault="00CE1DAD" w:rsidP="00CE1DAD">
      <w:pPr>
        <w:pStyle w:val="NormalnyWeb"/>
        <w:spacing w:before="0" w:beforeAutospacing="0"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186903">
        <w:rPr>
          <w:rFonts w:ascii="Century Gothic" w:hAnsi="Century Gothic"/>
          <w:sz w:val="18"/>
          <w:szCs w:val="18"/>
        </w:rPr>
        <w:t xml:space="preserve">Projekt „Poprawa opieki zdrowotnej nad dziećmi w regionie przygranicznym Litwy i Polski” w ramach Programu </w:t>
      </w:r>
      <w:proofErr w:type="spellStart"/>
      <w:r w:rsidRPr="00186903">
        <w:rPr>
          <w:rFonts w:ascii="Century Gothic" w:hAnsi="Century Gothic"/>
          <w:sz w:val="18"/>
          <w:szCs w:val="18"/>
        </w:rPr>
        <w:t>Interreg</w:t>
      </w:r>
      <w:proofErr w:type="spellEnd"/>
      <w:r w:rsidRPr="00186903">
        <w:rPr>
          <w:rFonts w:ascii="Century Gothic" w:hAnsi="Century Gothic"/>
          <w:sz w:val="18"/>
          <w:szCs w:val="18"/>
        </w:rPr>
        <w:t xml:space="preserve"> V-A </w:t>
      </w:r>
      <w:proofErr w:type="spellStart"/>
      <w:r w:rsidRPr="00186903">
        <w:rPr>
          <w:rFonts w:ascii="Century Gothic" w:hAnsi="Century Gothic"/>
          <w:sz w:val="18"/>
          <w:szCs w:val="18"/>
        </w:rPr>
        <w:t>Lithuania</w:t>
      </w:r>
      <w:proofErr w:type="spellEnd"/>
      <w:r w:rsidRPr="00186903">
        <w:rPr>
          <w:rFonts w:ascii="Century Gothic" w:hAnsi="Century Gothic"/>
          <w:sz w:val="18"/>
          <w:szCs w:val="18"/>
        </w:rPr>
        <w:t>-Poland (nr projektu: LT-PL-1R-042)</w:t>
      </w:r>
    </w:p>
    <w:p w:rsidR="00CE1DAD" w:rsidRDefault="00CE1DAD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Dz.U. UE S , </w:t>
      </w:r>
      <w:r w:rsidR="00611E25">
        <w:rPr>
          <w:rFonts w:ascii="Arial" w:hAnsi="Arial" w:cs="Arial"/>
          <w:b/>
          <w:sz w:val="20"/>
          <w:szCs w:val="20"/>
        </w:rPr>
        <w:t>2017/S 061-113630</w:t>
      </w:r>
      <w:r>
        <w:rPr>
          <w:rFonts w:ascii="Arial" w:hAnsi="Arial" w:cs="Arial"/>
          <w:b/>
          <w:sz w:val="20"/>
          <w:szCs w:val="20"/>
        </w:rPr>
        <w:t xml:space="preserve"> , 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611E25">
        <w:rPr>
          <w:rFonts w:ascii="Arial" w:hAnsi="Arial" w:cs="Arial"/>
          <w:b/>
          <w:sz w:val="20"/>
          <w:szCs w:val="20"/>
        </w:rPr>
        <w:t>2017/S 061-113630</w:t>
      </w:r>
      <w:r w:rsidR="001F386C">
        <w:rPr>
          <w:rFonts w:ascii="Arial" w:hAnsi="Arial" w:cs="Arial"/>
          <w:b/>
          <w:sz w:val="20"/>
          <w:szCs w:val="20"/>
        </w:rPr>
        <w:t xml:space="preserve"> z dnia </w:t>
      </w:r>
      <w:r w:rsidR="00611E25">
        <w:rPr>
          <w:rFonts w:ascii="Arial" w:hAnsi="Arial" w:cs="Arial"/>
          <w:b/>
          <w:sz w:val="20"/>
          <w:szCs w:val="20"/>
        </w:rPr>
        <w:t>28/03/2017</w:t>
      </w:r>
      <w:bookmarkStart w:id="0" w:name="_GoBack"/>
      <w:bookmarkEnd w:id="0"/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611E25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CE1DAD" w:rsidP="00201AD9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Zakup aparatury medycznej do Oddziału Neonatologii z Patologią i Intensywną Terapią</w:t>
            </w:r>
            <w:r w:rsidR="00BF1C19" w:rsidRPr="006977A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DA-ZP-252-</w:t>
            </w:r>
            <w:r w:rsidR="00CE1DAD">
              <w:rPr>
                <w:rFonts w:ascii="Arial" w:hAnsi="Arial" w:cs="Arial"/>
                <w:b/>
                <w:sz w:val="18"/>
                <w:szCs w:val="18"/>
              </w:rPr>
              <w:t>15/17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WYŁĄCZNIE jeżeli jest to wymagane w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49" w:rsidRDefault="00860649" w:rsidP="00BF1C19">
      <w:pPr>
        <w:spacing w:before="0" w:after="0"/>
      </w:pPr>
      <w:r>
        <w:separator/>
      </w:r>
    </w:p>
  </w:endnote>
  <w:endnote w:type="continuationSeparator" w:id="0">
    <w:p w:rsidR="00860649" w:rsidRDefault="00860649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6064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611E25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606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49" w:rsidRDefault="00860649" w:rsidP="00BF1C19">
      <w:pPr>
        <w:spacing w:before="0" w:after="0"/>
      </w:pPr>
      <w:r>
        <w:separator/>
      </w:r>
    </w:p>
  </w:footnote>
  <w:footnote w:type="continuationSeparator" w:id="0">
    <w:p w:rsidR="00860649" w:rsidRDefault="00860649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6064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6064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606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1A1E21"/>
    <w:rsid w:val="001D6A93"/>
    <w:rsid w:val="001F386C"/>
    <w:rsid w:val="00201AD9"/>
    <w:rsid w:val="002D221B"/>
    <w:rsid w:val="00341294"/>
    <w:rsid w:val="003B6C62"/>
    <w:rsid w:val="004F7744"/>
    <w:rsid w:val="005B1721"/>
    <w:rsid w:val="0060419E"/>
    <w:rsid w:val="00611E25"/>
    <w:rsid w:val="006515E6"/>
    <w:rsid w:val="006608F4"/>
    <w:rsid w:val="006977AE"/>
    <w:rsid w:val="00734667"/>
    <w:rsid w:val="007B2224"/>
    <w:rsid w:val="00860649"/>
    <w:rsid w:val="008755AF"/>
    <w:rsid w:val="00AB2583"/>
    <w:rsid w:val="00BF1C19"/>
    <w:rsid w:val="00CE1DAD"/>
    <w:rsid w:val="00DA606A"/>
    <w:rsid w:val="00E7209A"/>
    <w:rsid w:val="00E7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4534</Words>
  <Characters>27206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2017-03-27T12:39:00Z</cp:lastPrinted>
  <dcterms:created xsi:type="dcterms:W3CDTF">2017-03-23T07:50:00Z</dcterms:created>
  <dcterms:modified xsi:type="dcterms:W3CDTF">2017-03-28T07:21:00Z</dcterms:modified>
</cp:coreProperties>
</file>