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AD" w:rsidRDefault="00CE1DAD" w:rsidP="00CE1DAD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S , </w:t>
      </w:r>
      <w:r w:rsidR="00CE1DAD">
        <w:rPr>
          <w:rFonts w:ascii="Arial" w:hAnsi="Arial" w:cs="Arial"/>
          <w:b/>
          <w:sz w:val="20"/>
          <w:szCs w:val="20"/>
        </w:rPr>
        <w:t>……………..</w:t>
      </w:r>
      <w:r w:rsidR="001F386C">
        <w:rPr>
          <w:rFonts w:ascii="Arial" w:hAnsi="Arial" w:cs="Arial"/>
          <w:b/>
          <w:sz w:val="20"/>
          <w:szCs w:val="20"/>
        </w:rPr>
        <w:t xml:space="preserve"> , </w:t>
      </w:r>
      <w:r w:rsidR="00CE1DAD">
        <w:rPr>
          <w:rFonts w:ascii="Arial" w:hAnsi="Arial" w:cs="Arial"/>
          <w:b/>
          <w:sz w:val="20"/>
          <w:szCs w:val="20"/>
        </w:rPr>
        <w:t>…………….</w:t>
      </w:r>
      <w:r>
        <w:rPr>
          <w:rFonts w:ascii="Arial" w:hAnsi="Arial" w:cs="Arial"/>
          <w:b/>
          <w:sz w:val="20"/>
          <w:szCs w:val="20"/>
        </w:rPr>
        <w:t xml:space="preserve">. , 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CE1DAD">
        <w:rPr>
          <w:rFonts w:ascii="Arial" w:hAnsi="Arial" w:cs="Arial"/>
          <w:b/>
          <w:sz w:val="20"/>
          <w:szCs w:val="20"/>
        </w:rPr>
        <w:t>…………………..</w:t>
      </w:r>
      <w:r w:rsidR="001F386C">
        <w:rPr>
          <w:rFonts w:ascii="Arial" w:hAnsi="Arial" w:cs="Arial"/>
          <w:b/>
          <w:sz w:val="20"/>
          <w:szCs w:val="20"/>
        </w:rPr>
        <w:t xml:space="preserve"> z dnia </w:t>
      </w:r>
      <w:r w:rsidR="00CE1DAD">
        <w:rPr>
          <w:rFonts w:ascii="Arial" w:hAnsi="Arial" w:cs="Arial"/>
          <w:b/>
          <w:sz w:val="20"/>
          <w:szCs w:val="20"/>
        </w:rPr>
        <w:t>………………</w:t>
      </w:r>
      <w:r w:rsidR="001F386C">
        <w:rPr>
          <w:rFonts w:ascii="Arial" w:hAnsi="Arial" w:cs="Arial"/>
          <w:b/>
          <w:sz w:val="20"/>
          <w:szCs w:val="20"/>
        </w:rPr>
        <w:t>.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FB667F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Jakiego zamówienia dotyczy niniejszy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dokument?</w:t>
            </w:r>
            <w:bookmarkStart w:id="0" w:name="_GoBack"/>
            <w:bookmarkEnd w:id="0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CE1DAD" w:rsidP="00532196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Zakup </w:t>
            </w:r>
            <w:r w:rsidR="0053219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wyposażenia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Oddziału Neonatologii z Patologią i Intensywną Terapią</w:t>
            </w:r>
            <w:r w:rsidR="00BF1C19" w:rsidRPr="006977A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FB667F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DA-ZP-252</w:t>
            </w:r>
            <w:r w:rsidRPr="00532196">
              <w:rPr>
                <w:rFonts w:ascii="Arial" w:hAnsi="Arial" w:cs="Arial"/>
                <w:b/>
                <w:color w:val="FF0000"/>
                <w:sz w:val="18"/>
                <w:szCs w:val="18"/>
              </w:rPr>
              <w:t>-</w:t>
            </w:r>
            <w:r w:rsidR="00CE1DAD" w:rsidRPr="00FB667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B667F" w:rsidRPr="00FB667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CE1DAD" w:rsidRPr="00FB667F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D9" w:rsidRDefault="007B49D9" w:rsidP="00BF1C19">
      <w:pPr>
        <w:spacing w:before="0" w:after="0"/>
      </w:pPr>
      <w:r>
        <w:separator/>
      </w:r>
    </w:p>
  </w:endnote>
  <w:endnote w:type="continuationSeparator" w:id="0">
    <w:p w:rsidR="007B49D9" w:rsidRDefault="007B49D9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B49D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FB667F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B4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D9" w:rsidRDefault="007B49D9" w:rsidP="00BF1C19">
      <w:pPr>
        <w:spacing w:before="0" w:after="0"/>
      </w:pPr>
      <w:r>
        <w:separator/>
      </w:r>
    </w:p>
  </w:footnote>
  <w:footnote w:type="continuationSeparator" w:id="0">
    <w:p w:rsidR="007B49D9" w:rsidRDefault="007B49D9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B49D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B49D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7B4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1F386C"/>
    <w:rsid w:val="00201AD9"/>
    <w:rsid w:val="002D221B"/>
    <w:rsid w:val="00341294"/>
    <w:rsid w:val="003648E8"/>
    <w:rsid w:val="003B6C62"/>
    <w:rsid w:val="004F7744"/>
    <w:rsid w:val="00532196"/>
    <w:rsid w:val="005B1721"/>
    <w:rsid w:val="006515E6"/>
    <w:rsid w:val="006608F4"/>
    <w:rsid w:val="006977AE"/>
    <w:rsid w:val="00734667"/>
    <w:rsid w:val="007B49D9"/>
    <w:rsid w:val="008755AF"/>
    <w:rsid w:val="00AB2583"/>
    <w:rsid w:val="00BF1C19"/>
    <w:rsid w:val="00CE1DAD"/>
    <w:rsid w:val="00DA606A"/>
    <w:rsid w:val="00E7209A"/>
    <w:rsid w:val="00E775C3"/>
    <w:rsid w:val="00F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4507</Words>
  <Characters>27044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17</cp:revision>
  <cp:lastPrinted>2017-03-28T09:21:00Z</cp:lastPrinted>
  <dcterms:created xsi:type="dcterms:W3CDTF">2016-10-07T05:46:00Z</dcterms:created>
  <dcterms:modified xsi:type="dcterms:W3CDTF">2017-03-28T09:21:00Z</dcterms:modified>
</cp:coreProperties>
</file>