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, </w:t>
      </w:r>
      <w:r w:rsidR="008E093C">
        <w:rPr>
          <w:rFonts w:ascii="Arial" w:hAnsi="Arial" w:cs="Arial"/>
          <w:b/>
          <w:sz w:val="20"/>
          <w:szCs w:val="20"/>
        </w:rPr>
        <w:t>2017/S 075-144652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E093C">
        <w:rPr>
          <w:rFonts w:ascii="Arial" w:hAnsi="Arial" w:cs="Arial"/>
          <w:b/>
          <w:sz w:val="20"/>
          <w:szCs w:val="20"/>
        </w:rPr>
        <w:t xml:space="preserve">2017/S 075-144652 </w:t>
      </w:r>
      <w:r w:rsidR="001F386C">
        <w:rPr>
          <w:rFonts w:ascii="Arial" w:hAnsi="Arial" w:cs="Arial"/>
          <w:b/>
          <w:sz w:val="20"/>
          <w:szCs w:val="20"/>
        </w:rPr>
        <w:t xml:space="preserve">z dnia </w:t>
      </w:r>
      <w:r w:rsidR="008E093C">
        <w:rPr>
          <w:rFonts w:ascii="Arial" w:hAnsi="Arial" w:cs="Arial"/>
          <w:b/>
          <w:sz w:val="20"/>
          <w:szCs w:val="20"/>
        </w:rPr>
        <w:t>15/04/2017</w:t>
      </w:r>
      <w:bookmarkStart w:id="0" w:name="_GoBack"/>
      <w:bookmarkEnd w:id="0"/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8E093C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201AD9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materiałów opatrunkowych oraz materiałów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szewnych</w:t>
            </w:r>
            <w:proofErr w:type="spellEnd"/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EB7FAF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DA-ZP-252-</w:t>
            </w:r>
            <w:r w:rsidR="00EB7FAF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CE1DAD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1A" w:rsidRDefault="00A34C1A" w:rsidP="00BF1C19">
      <w:pPr>
        <w:spacing w:before="0" w:after="0"/>
      </w:pPr>
      <w:r>
        <w:separator/>
      </w:r>
    </w:p>
  </w:endnote>
  <w:endnote w:type="continuationSeparator" w:id="0">
    <w:p w:rsidR="00A34C1A" w:rsidRDefault="00A34C1A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34C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8E093C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34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1A" w:rsidRDefault="00A34C1A" w:rsidP="00BF1C19">
      <w:pPr>
        <w:spacing w:before="0" w:after="0"/>
      </w:pPr>
      <w:r>
        <w:separator/>
      </w:r>
    </w:p>
  </w:footnote>
  <w:footnote w:type="continuationSeparator" w:id="0">
    <w:p w:rsidR="00A34C1A" w:rsidRDefault="00A34C1A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34C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34C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34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E7DE8"/>
    <w:rsid w:val="001F386C"/>
    <w:rsid w:val="00201AD9"/>
    <w:rsid w:val="002D221B"/>
    <w:rsid w:val="00341294"/>
    <w:rsid w:val="003747A5"/>
    <w:rsid w:val="003B6C62"/>
    <w:rsid w:val="004F7744"/>
    <w:rsid w:val="005B1721"/>
    <w:rsid w:val="0060419E"/>
    <w:rsid w:val="00611E25"/>
    <w:rsid w:val="006515E6"/>
    <w:rsid w:val="006608F4"/>
    <w:rsid w:val="006977AE"/>
    <w:rsid w:val="00734667"/>
    <w:rsid w:val="007B2224"/>
    <w:rsid w:val="00816723"/>
    <w:rsid w:val="00860649"/>
    <w:rsid w:val="008755AF"/>
    <w:rsid w:val="008E093C"/>
    <w:rsid w:val="009C4C03"/>
    <w:rsid w:val="00A34C1A"/>
    <w:rsid w:val="00AB2583"/>
    <w:rsid w:val="00BF1C19"/>
    <w:rsid w:val="00CE1DAD"/>
    <w:rsid w:val="00DA606A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4506</Words>
  <Characters>27039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2017-04-18T05:50:00Z</cp:lastPrinted>
  <dcterms:created xsi:type="dcterms:W3CDTF">2017-03-23T07:50:00Z</dcterms:created>
  <dcterms:modified xsi:type="dcterms:W3CDTF">2017-04-18T05:50:00Z</dcterms:modified>
</cp:coreProperties>
</file>