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9E" w:rsidRDefault="0060419E" w:rsidP="00CE1DAD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</w:p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Załącznik nr 3 do siwz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Dz.U. UE S , </w:t>
      </w:r>
      <w:r w:rsidR="00457BB0">
        <w:rPr>
          <w:rFonts w:ascii="Arial" w:hAnsi="Arial" w:cs="Arial"/>
          <w:b/>
          <w:sz w:val="20"/>
          <w:szCs w:val="20"/>
        </w:rPr>
        <w:t>2017</w:t>
      </w:r>
      <w:r w:rsidR="008E093C">
        <w:rPr>
          <w:rFonts w:ascii="Arial" w:hAnsi="Arial" w:cs="Arial"/>
          <w:b/>
          <w:sz w:val="20"/>
          <w:szCs w:val="20"/>
        </w:rPr>
        <w:t>/S</w:t>
      </w:r>
      <w:r w:rsidR="00457BB0">
        <w:rPr>
          <w:rFonts w:ascii="Arial" w:hAnsi="Arial" w:cs="Arial"/>
          <w:b/>
          <w:sz w:val="20"/>
          <w:szCs w:val="20"/>
        </w:rPr>
        <w:t xml:space="preserve"> 099-195562</w:t>
      </w:r>
      <w:r>
        <w:rPr>
          <w:rFonts w:ascii="Arial" w:hAnsi="Arial" w:cs="Arial"/>
          <w:b/>
          <w:sz w:val="20"/>
          <w:szCs w:val="20"/>
        </w:rPr>
        <w:t xml:space="preserve">, 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457BB0">
        <w:rPr>
          <w:rFonts w:ascii="Arial" w:hAnsi="Arial" w:cs="Arial"/>
          <w:b/>
          <w:sz w:val="20"/>
          <w:szCs w:val="20"/>
        </w:rPr>
        <w:t>099-195562</w:t>
      </w:r>
      <w:r w:rsidR="008E093C">
        <w:rPr>
          <w:rFonts w:ascii="Arial" w:hAnsi="Arial" w:cs="Arial"/>
          <w:b/>
          <w:sz w:val="20"/>
          <w:szCs w:val="20"/>
        </w:rPr>
        <w:t xml:space="preserve"> </w:t>
      </w:r>
      <w:r w:rsidR="001F386C">
        <w:rPr>
          <w:rFonts w:ascii="Arial" w:hAnsi="Arial" w:cs="Arial"/>
          <w:b/>
          <w:sz w:val="20"/>
          <w:szCs w:val="20"/>
        </w:rPr>
        <w:t>z dnia</w:t>
      </w:r>
      <w:r w:rsidR="00457BB0">
        <w:rPr>
          <w:rFonts w:ascii="Arial" w:hAnsi="Arial" w:cs="Arial"/>
          <w:b/>
          <w:sz w:val="20"/>
          <w:szCs w:val="20"/>
        </w:rPr>
        <w:t xml:space="preserve"> 24/05/2017</w:t>
      </w:r>
      <w:bookmarkStart w:id="0" w:name="_GoBack"/>
      <w:bookmarkEnd w:id="0"/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457BB0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</w:t>
            </w:r>
            <w:proofErr w:type="spellEnd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E-mail: zamówienia.wsz@gmail.com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6977AE" w:rsidRDefault="00EB7FAF" w:rsidP="00CF42FC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Dostawa </w:t>
            </w:r>
            <w:r w:rsidR="00CF42F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obłożenia pola operacyjnego, bielizny szpitalnej i sprzętu medycznego jednorazowego użytku 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CF42FC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DA-ZP-252-</w:t>
            </w:r>
            <w:r w:rsidR="00CF42FC">
              <w:rPr>
                <w:rFonts w:ascii="Arial" w:hAnsi="Arial" w:cs="Arial"/>
                <w:b/>
                <w:sz w:val="18"/>
                <w:szCs w:val="18"/>
              </w:rPr>
              <w:t>39</w:t>
            </w:r>
            <w:r w:rsidR="00CE1DAD">
              <w:rPr>
                <w:rFonts w:ascii="Arial" w:hAnsi="Arial" w:cs="Arial"/>
                <w:b/>
                <w:sz w:val="18"/>
                <w:szCs w:val="18"/>
              </w:rPr>
              <w:t>/17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</w:t>
      </w:r>
      <w:r>
        <w:rPr>
          <w:rFonts w:ascii="Arial" w:hAnsi="Arial" w:cs="Arial"/>
          <w:sz w:val="20"/>
          <w:szCs w:val="20"/>
        </w:rPr>
        <w:lastRenderedPageBreak/>
        <w:t xml:space="preserve">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4EB" w:rsidRDefault="003014EB" w:rsidP="00BF1C19">
      <w:pPr>
        <w:spacing w:before="0" w:after="0"/>
      </w:pPr>
      <w:r>
        <w:separator/>
      </w:r>
    </w:p>
  </w:endnote>
  <w:endnote w:type="continuationSeparator" w:id="0">
    <w:p w:rsidR="003014EB" w:rsidRDefault="003014EB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3014E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457BB0">
      <w:rPr>
        <w:rFonts w:cs="Arial"/>
        <w:noProof/>
        <w:sz w:val="20"/>
        <w:szCs w:val="20"/>
      </w:rPr>
      <w:t>17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3014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4EB" w:rsidRDefault="003014EB" w:rsidP="00BF1C19">
      <w:pPr>
        <w:spacing w:before="0" w:after="0"/>
      </w:pPr>
      <w:r>
        <w:separator/>
      </w:r>
    </w:p>
  </w:footnote>
  <w:footnote w:type="continuationSeparator" w:id="0">
    <w:p w:rsidR="003014EB" w:rsidRDefault="003014EB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3014E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3014E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3014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1A1E21"/>
    <w:rsid w:val="001D6A93"/>
    <w:rsid w:val="001E7DE8"/>
    <w:rsid w:val="001F386C"/>
    <w:rsid w:val="00201AD9"/>
    <w:rsid w:val="002D221B"/>
    <w:rsid w:val="003014EB"/>
    <w:rsid w:val="00341294"/>
    <w:rsid w:val="003747A5"/>
    <w:rsid w:val="003B6C62"/>
    <w:rsid w:val="00457BB0"/>
    <w:rsid w:val="004F7744"/>
    <w:rsid w:val="005B1721"/>
    <w:rsid w:val="0060419E"/>
    <w:rsid w:val="00611E25"/>
    <w:rsid w:val="006515E6"/>
    <w:rsid w:val="006608F4"/>
    <w:rsid w:val="006977AE"/>
    <w:rsid w:val="00734667"/>
    <w:rsid w:val="007B2224"/>
    <w:rsid w:val="00816723"/>
    <w:rsid w:val="00860649"/>
    <w:rsid w:val="008755AF"/>
    <w:rsid w:val="008B0C5D"/>
    <w:rsid w:val="008E093C"/>
    <w:rsid w:val="009C4C03"/>
    <w:rsid w:val="00A34C1A"/>
    <w:rsid w:val="00AB2583"/>
    <w:rsid w:val="00BF1C19"/>
    <w:rsid w:val="00CE1DAD"/>
    <w:rsid w:val="00CF42FC"/>
    <w:rsid w:val="00DA606A"/>
    <w:rsid w:val="00E7209A"/>
    <w:rsid w:val="00E775C3"/>
    <w:rsid w:val="00E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4511</Words>
  <Characters>27069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14</cp:revision>
  <cp:lastPrinted>2017-04-18T05:50:00Z</cp:lastPrinted>
  <dcterms:created xsi:type="dcterms:W3CDTF">2017-03-23T07:50:00Z</dcterms:created>
  <dcterms:modified xsi:type="dcterms:W3CDTF">2017-05-24T07:56:00Z</dcterms:modified>
</cp:coreProperties>
</file>