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9E" w:rsidRDefault="0060419E" w:rsidP="00CE1DAD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Załącznik nr 3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sz w:val="20"/>
          <w:szCs w:val="20"/>
        </w:rPr>
        <w:t xml:space="preserve"> </w:t>
      </w:r>
      <w:r w:rsidRPr="009A0316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A0316">
        <w:rPr>
          <w:rStyle w:val="Znakiprzypiswdolnych"/>
          <w:rFonts w:ascii="Arial" w:hAnsi="Arial" w:cs="Arial"/>
          <w:b/>
          <w:i/>
        </w:rPr>
        <w:footnoteReference w:id="1"/>
      </w:r>
      <w:r w:rsidRPr="009A0316">
        <w:rPr>
          <w:rFonts w:ascii="Arial" w:hAnsi="Arial" w:cs="Arial"/>
          <w:b/>
          <w:i/>
          <w:sz w:val="20"/>
          <w:szCs w:val="20"/>
        </w:rPr>
        <w:t>.</w:t>
      </w:r>
      <w:r w:rsidRPr="009A0316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9A0316">
        <w:rPr>
          <w:rStyle w:val="Znakiprzypiswdolnych"/>
          <w:rFonts w:ascii="Arial" w:hAnsi="Arial" w:cs="Arial"/>
          <w:b/>
          <w:i/>
        </w:rPr>
        <w:footnoteReference w:id="2"/>
      </w:r>
      <w:r w:rsidRPr="009A0316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b/>
          <w:sz w:val="20"/>
          <w:szCs w:val="20"/>
        </w:rPr>
        <w:t>Dz.U. UE S ,</w:t>
      </w:r>
      <w:r w:rsidR="00A36744" w:rsidRPr="009A0316">
        <w:rPr>
          <w:rFonts w:ascii="Arial" w:hAnsi="Arial" w:cs="Arial"/>
          <w:b/>
          <w:sz w:val="20"/>
          <w:szCs w:val="20"/>
        </w:rPr>
        <w:t xml:space="preserve"> </w:t>
      </w:r>
      <w:r w:rsidR="009A0316">
        <w:rPr>
          <w:rFonts w:ascii="Arial" w:hAnsi="Arial" w:cs="Arial"/>
          <w:b/>
          <w:sz w:val="20"/>
          <w:szCs w:val="20"/>
        </w:rPr>
        <w:t>2017/S 158-326927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9A0316">
        <w:rPr>
          <w:rFonts w:ascii="Arial" w:hAnsi="Arial" w:cs="Arial"/>
          <w:b/>
          <w:sz w:val="20"/>
          <w:szCs w:val="20"/>
        </w:rPr>
        <w:t xml:space="preserve">2017/S 158-326927 z dnia 19/08/2017. </w:t>
      </w:r>
      <w:bookmarkStart w:id="0" w:name="_GoBack"/>
      <w:bookmarkEnd w:id="0"/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9A0316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A0316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9A0316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E-mail: zamówienia.wsz@gmail.com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6977AE" w:rsidRDefault="00EB7FAF" w:rsidP="00444EEC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Dostawa </w:t>
            </w:r>
            <w:r w:rsidR="00444EEC">
              <w:rPr>
                <w:rFonts w:ascii="Arial" w:hAnsi="Arial" w:cs="Arial"/>
                <w:b/>
                <w:color w:val="000000"/>
                <w:sz w:val="18"/>
                <w:szCs w:val="18"/>
              </w:rPr>
              <w:t>specjalistycznego sprzętu medycznego jednorazowego użytku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AC6714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.242.6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1.2017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1" w:name="_DV_M1264"/>
      <w:bookmarkEnd w:id="1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2" w:name="_DV_M1266"/>
      <w:bookmarkEnd w:id="2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sz w:val="20"/>
          <w:szCs w:val="20"/>
        </w:rPr>
        <w:t xml:space="preserve">[określić </w:t>
      </w:r>
      <w:r>
        <w:rPr>
          <w:rFonts w:ascii="Arial" w:hAnsi="Arial" w:cs="Arial"/>
          <w:sz w:val="20"/>
          <w:szCs w:val="20"/>
        </w:rPr>
        <w:lastRenderedPageBreak/>
        <w:t xml:space="preserve">postępowanie o udzielenie zamówienia: (skrócony opis, adres publikacyjny w </w:t>
      </w:r>
      <w:r>
        <w:rPr>
          <w:rFonts w:ascii="Arial" w:hAnsi="Arial" w:cs="Arial"/>
          <w:i/>
          <w:sz w:val="20"/>
          <w:szCs w:val="20"/>
        </w:rPr>
        <w:t>Dzienniku Urzędowym Unii Europejskiej</w:t>
      </w:r>
      <w:r>
        <w:rPr>
          <w:rFonts w:ascii="Arial" w:hAnsi="Arial" w:cs="Arial"/>
          <w:sz w:val="20"/>
          <w:szCs w:val="20"/>
        </w:rPr>
        <w:t>, numer referencyjny)].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5A" w:rsidRDefault="00D8215A" w:rsidP="00BF1C19">
      <w:pPr>
        <w:spacing w:before="0" w:after="0"/>
      </w:pPr>
      <w:r>
        <w:separator/>
      </w:r>
    </w:p>
  </w:endnote>
  <w:endnote w:type="continuationSeparator" w:id="0">
    <w:p w:rsidR="00D8215A" w:rsidRDefault="00D8215A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9A031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9A0316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9A03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5A" w:rsidRDefault="00D8215A" w:rsidP="00BF1C19">
      <w:pPr>
        <w:spacing w:before="0" w:after="0"/>
      </w:pPr>
      <w:r>
        <w:separator/>
      </w:r>
    </w:p>
  </w:footnote>
  <w:footnote w:type="continuationSeparator" w:id="0">
    <w:p w:rsidR="00D8215A" w:rsidRDefault="00D8215A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C19" w:rsidRDefault="00BF1C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9A031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9A031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9A03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1A1E21"/>
    <w:rsid w:val="001D6A93"/>
    <w:rsid w:val="001E7DE8"/>
    <w:rsid w:val="001F386C"/>
    <w:rsid w:val="00201AD9"/>
    <w:rsid w:val="002D221B"/>
    <w:rsid w:val="00341294"/>
    <w:rsid w:val="003747A5"/>
    <w:rsid w:val="003B6C62"/>
    <w:rsid w:val="00444EEC"/>
    <w:rsid w:val="004F7744"/>
    <w:rsid w:val="005459EA"/>
    <w:rsid w:val="005B1721"/>
    <w:rsid w:val="0060419E"/>
    <w:rsid w:val="00611E25"/>
    <w:rsid w:val="006515E6"/>
    <w:rsid w:val="006608F4"/>
    <w:rsid w:val="006977AE"/>
    <w:rsid w:val="00734667"/>
    <w:rsid w:val="00745906"/>
    <w:rsid w:val="007B2224"/>
    <w:rsid w:val="00816723"/>
    <w:rsid w:val="00860649"/>
    <w:rsid w:val="008755AF"/>
    <w:rsid w:val="008E093C"/>
    <w:rsid w:val="009A0316"/>
    <w:rsid w:val="009C4C03"/>
    <w:rsid w:val="009F28CC"/>
    <w:rsid w:val="00A04924"/>
    <w:rsid w:val="00A34C1A"/>
    <w:rsid w:val="00A36744"/>
    <w:rsid w:val="00AB2583"/>
    <w:rsid w:val="00AC6714"/>
    <w:rsid w:val="00BD50FC"/>
    <w:rsid w:val="00BF1C19"/>
    <w:rsid w:val="00CE1DAD"/>
    <w:rsid w:val="00D8215A"/>
    <w:rsid w:val="00DA606A"/>
    <w:rsid w:val="00E7209A"/>
    <w:rsid w:val="00E775C3"/>
    <w:rsid w:val="00E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17</Pages>
  <Words>4507</Words>
  <Characters>27048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ekalita</cp:lastModifiedBy>
  <cp:revision>19</cp:revision>
  <cp:lastPrinted>2017-08-21T12:25:00Z</cp:lastPrinted>
  <dcterms:created xsi:type="dcterms:W3CDTF">2017-03-23T07:50:00Z</dcterms:created>
  <dcterms:modified xsi:type="dcterms:W3CDTF">2017-08-21T12:25:00Z</dcterms:modified>
</cp:coreProperties>
</file>