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sz w:val="20"/>
          <w:szCs w:val="20"/>
        </w:rPr>
        <w:t xml:space="preserve"> </w:t>
      </w:r>
      <w:r w:rsidRPr="009A0316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A0316">
        <w:rPr>
          <w:rStyle w:val="Znakiprzypiswdolnych"/>
          <w:rFonts w:ascii="Arial" w:hAnsi="Arial" w:cs="Arial"/>
          <w:b/>
          <w:i/>
        </w:rPr>
        <w:footnoteReference w:id="1"/>
      </w:r>
      <w:r w:rsidRPr="009A0316">
        <w:rPr>
          <w:rFonts w:ascii="Arial" w:hAnsi="Arial" w:cs="Arial"/>
          <w:b/>
          <w:i/>
          <w:sz w:val="20"/>
          <w:szCs w:val="20"/>
        </w:rPr>
        <w:t>.</w:t>
      </w:r>
      <w:r w:rsidRPr="009A0316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9A0316">
        <w:rPr>
          <w:rStyle w:val="Znakiprzypiswdolnych"/>
          <w:rFonts w:ascii="Arial" w:hAnsi="Arial" w:cs="Arial"/>
          <w:b/>
          <w:i/>
        </w:rPr>
        <w:footnoteReference w:id="2"/>
      </w:r>
      <w:r w:rsidRPr="009A0316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A2E40" w:rsidRPr="00ED0D25" w:rsidRDefault="003A2E40" w:rsidP="003A2E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D0D25">
        <w:rPr>
          <w:rFonts w:ascii="Arial" w:hAnsi="Arial" w:cs="Arial"/>
          <w:b/>
          <w:sz w:val="20"/>
          <w:szCs w:val="20"/>
        </w:rPr>
        <w:t xml:space="preserve">Dz.U. UE S </w:t>
      </w:r>
      <w:r w:rsidR="00ED0D25" w:rsidRPr="00ED0D25">
        <w:rPr>
          <w:rFonts w:ascii="Arial" w:hAnsi="Arial" w:cs="Arial"/>
          <w:b/>
          <w:sz w:val="20"/>
          <w:szCs w:val="20"/>
        </w:rPr>
        <w:t>2017/S 193-395494</w:t>
      </w:r>
      <w:r w:rsidRPr="00ED0D25">
        <w:rPr>
          <w:rFonts w:ascii="Arial" w:hAnsi="Arial" w:cs="Arial"/>
          <w:b/>
          <w:sz w:val="20"/>
          <w:szCs w:val="20"/>
        </w:rPr>
        <w:t>,</w:t>
      </w:r>
    </w:p>
    <w:p w:rsidR="003A2E40" w:rsidRPr="003A2E40" w:rsidRDefault="003A2E40" w:rsidP="00ED0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3A2E4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D0D25" w:rsidRPr="00ED0D25">
        <w:rPr>
          <w:rFonts w:ascii="Arial" w:hAnsi="Arial" w:cs="Arial"/>
          <w:b/>
          <w:sz w:val="20"/>
          <w:szCs w:val="20"/>
        </w:rPr>
        <w:t>2017/S 193-395494</w:t>
      </w:r>
      <w:r w:rsidR="00ED0D25">
        <w:rPr>
          <w:rFonts w:ascii="Arial" w:hAnsi="Arial" w:cs="Arial"/>
          <w:b/>
          <w:sz w:val="20"/>
          <w:szCs w:val="20"/>
        </w:rPr>
        <w:t xml:space="preserve"> z dnia </w:t>
      </w:r>
      <w:bookmarkStart w:id="0" w:name="_GoBack"/>
      <w:bookmarkEnd w:id="0"/>
      <w:r w:rsidR="00ED0D25" w:rsidRPr="00ED0D25">
        <w:rPr>
          <w:rFonts w:ascii="Arial" w:hAnsi="Arial" w:cs="Arial"/>
          <w:b/>
          <w:sz w:val="20"/>
          <w:szCs w:val="20"/>
        </w:rPr>
        <w:t>07/10/2017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D0D25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504B16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504B16" w:rsidRPr="00504B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odczynników i akcesoriów do diagnostyki laboratoryjnej wraz z dzierżawą odpowiednich urządzeń</w:t>
            </w:r>
            <w:r w:rsidR="00504B1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5E6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.242.6</w:t>
            </w:r>
            <w:r w:rsidR="006A5E6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C9" w:rsidRDefault="00035AC9" w:rsidP="00BF1C19">
      <w:pPr>
        <w:spacing w:before="0" w:after="0"/>
      </w:pPr>
      <w:r>
        <w:separator/>
      </w:r>
    </w:p>
  </w:endnote>
  <w:endnote w:type="continuationSeparator" w:id="0">
    <w:p w:rsidR="00035AC9" w:rsidRDefault="00035AC9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35A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D0D25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35A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C9" w:rsidRDefault="00035AC9" w:rsidP="00BF1C19">
      <w:pPr>
        <w:spacing w:before="0" w:after="0"/>
      </w:pPr>
      <w:r>
        <w:separator/>
      </w:r>
    </w:p>
  </w:footnote>
  <w:footnote w:type="continuationSeparator" w:id="0">
    <w:p w:rsidR="00035AC9" w:rsidRDefault="00035AC9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35AC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35AC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035A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35AC9"/>
    <w:rsid w:val="001A1E21"/>
    <w:rsid w:val="001D6A93"/>
    <w:rsid w:val="001E7DE8"/>
    <w:rsid w:val="001F06E2"/>
    <w:rsid w:val="001F386C"/>
    <w:rsid w:val="00201AD9"/>
    <w:rsid w:val="002D221B"/>
    <w:rsid w:val="00341294"/>
    <w:rsid w:val="003747A5"/>
    <w:rsid w:val="003A2E40"/>
    <w:rsid w:val="003B6C62"/>
    <w:rsid w:val="00444EEC"/>
    <w:rsid w:val="004F7744"/>
    <w:rsid w:val="00504B16"/>
    <w:rsid w:val="00541384"/>
    <w:rsid w:val="005459EA"/>
    <w:rsid w:val="005B1721"/>
    <w:rsid w:val="005C70A7"/>
    <w:rsid w:val="0060419E"/>
    <w:rsid w:val="00611E25"/>
    <w:rsid w:val="006515E6"/>
    <w:rsid w:val="006608F4"/>
    <w:rsid w:val="006977AE"/>
    <w:rsid w:val="006A5E6A"/>
    <w:rsid w:val="00734667"/>
    <w:rsid w:val="00745906"/>
    <w:rsid w:val="007B2224"/>
    <w:rsid w:val="00816723"/>
    <w:rsid w:val="00860649"/>
    <w:rsid w:val="008755AF"/>
    <w:rsid w:val="008E093C"/>
    <w:rsid w:val="009A0316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DE7BF1"/>
    <w:rsid w:val="00E7209A"/>
    <w:rsid w:val="00E775C3"/>
    <w:rsid w:val="00EB7FAF"/>
    <w:rsid w:val="00ED0D25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4512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27</cp:revision>
  <cp:lastPrinted>2017-08-21T12:25:00Z</cp:lastPrinted>
  <dcterms:created xsi:type="dcterms:W3CDTF">2017-03-23T07:50:00Z</dcterms:created>
  <dcterms:modified xsi:type="dcterms:W3CDTF">2017-10-09T06:21:00Z</dcterms:modified>
</cp:coreProperties>
</file>