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Dz.U. UE S ,</w:t>
      </w:r>
      <w:r w:rsidR="00A36744">
        <w:rPr>
          <w:rFonts w:ascii="Arial" w:hAnsi="Arial" w:cs="Arial"/>
          <w:b/>
          <w:sz w:val="20"/>
          <w:szCs w:val="20"/>
        </w:rPr>
        <w:t xml:space="preserve"> 2017</w:t>
      </w:r>
      <w:r w:rsidR="00AC67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E093C">
        <w:rPr>
          <w:rFonts w:ascii="Arial" w:hAnsi="Arial" w:cs="Arial"/>
          <w:b/>
          <w:sz w:val="20"/>
          <w:szCs w:val="20"/>
        </w:rPr>
        <w:t>/S</w:t>
      </w:r>
      <w:r w:rsidR="00A36744">
        <w:rPr>
          <w:rFonts w:ascii="Arial" w:hAnsi="Arial" w:cs="Arial"/>
          <w:b/>
          <w:sz w:val="20"/>
          <w:szCs w:val="20"/>
        </w:rPr>
        <w:t xml:space="preserve"> </w:t>
      </w:r>
      <w:r w:rsidR="00966555">
        <w:rPr>
          <w:rFonts w:ascii="Arial" w:hAnsi="Arial" w:cs="Arial"/>
          <w:b/>
          <w:sz w:val="20"/>
          <w:szCs w:val="20"/>
        </w:rPr>
        <w:t>199-409117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A36744">
        <w:rPr>
          <w:rFonts w:ascii="Arial" w:hAnsi="Arial" w:cs="Arial"/>
          <w:b/>
          <w:sz w:val="20"/>
          <w:szCs w:val="20"/>
        </w:rPr>
        <w:t>2017</w:t>
      </w:r>
      <w:r w:rsidR="008E093C">
        <w:rPr>
          <w:rFonts w:ascii="Arial" w:hAnsi="Arial" w:cs="Arial"/>
          <w:b/>
          <w:sz w:val="20"/>
          <w:szCs w:val="20"/>
        </w:rPr>
        <w:t>/S</w:t>
      </w:r>
      <w:r w:rsidR="00A36744">
        <w:rPr>
          <w:rFonts w:ascii="Arial" w:hAnsi="Arial" w:cs="Arial"/>
          <w:b/>
          <w:sz w:val="20"/>
          <w:szCs w:val="20"/>
        </w:rPr>
        <w:t xml:space="preserve"> </w:t>
      </w:r>
      <w:r w:rsidR="00966555">
        <w:rPr>
          <w:rFonts w:ascii="Arial" w:hAnsi="Arial" w:cs="Arial"/>
          <w:b/>
          <w:sz w:val="20"/>
          <w:szCs w:val="20"/>
        </w:rPr>
        <w:t>199-409117</w:t>
      </w:r>
      <w:r w:rsidR="008E093C">
        <w:rPr>
          <w:rFonts w:ascii="Arial" w:hAnsi="Arial" w:cs="Arial"/>
          <w:b/>
          <w:sz w:val="20"/>
          <w:szCs w:val="20"/>
        </w:rPr>
        <w:t xml:space="preserve"> </w:t>
      </w:r>
      <w:r w:rsidR="001F386C">
        <w:rPr>
          <w:rFonts w:ascii="Arial" w:hAnsi="Arial" w:cs="Arial"/>
          <w:b/>
          <w:sz w:val="20"/>
          <w:szCs w:val="20"/>
        </w:rPr>
        <w:t xml:space="preserve">z dnia </w:t>
      </w:r>
      <w:r w:rsidR="00966555">
        <w:rPr>
          <w:rFonts w:ascii="Arial" w:hAnsi="Arial" w:cs="Arial"/>
          <w:b/>
          <w:sz w:val="20"/>
          <w:szCs w:val="20"/>
        </w:rPr>
        <w:t>17/10</w:t>
      </w:r>
      <w:r w:rsidR="00A36744">
        <w:rPr>
          <w:rFonts w:ascii="Arial" w:hAnsi="Arial" w:cs="Arial"/>
          <w:b/>
          <w:sz w:val="20"/>
          <w:szCs w:val="20"/>
        </w:rPr>
        <w:t>/2017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966555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966555" w:rsidP="001A4A60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Zakup </w:t>
            </w:r>
            <w:bookmarkStart w:id="0" w:name="_GoBack"/>
            <w:bookmarkEnd w:id="0"/>
            <w:r w:rsidR="001A4A60">
              <w:rPr>
                <w:rFonts w:ascii="Arial" w:hAnsi="Arial" w:cs="Arial"/>
                <w:b/>
                <w:color w:val="000000"/>
                <w:sz w:val="18"/>
                <w:szCs w:val="18"/>
              </w:rPr>
              <w:t>sprzętu medycznego do Oddziału Neonatologii z Patologią i Intensywną Terapią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1A4A60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1A4A60">
              <w:rPr>
                <w:rFonts w:ascii="Arial" w:hAnsi="Arial" w:cs="Arial"/>
                <w:b/>
                <w:sz w:val="18"/>
                <w:szCs w:val="18"/>
              </w:rPr>
              <w:t>82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77" w:rsidRDefault="00787377" w:rsidP="00BF1C19">
      <w:pPr>
        <w:spacing w:before="0" w:after="0"/>
      </w:pPr>
      <w:r>
        <w:separator/>
      </w:r>
    </w:p>
  </w:endnote>
  <w:endnote w:type="continuationSeparator" w:id="0">
    <w:p w:rsidR="00787377" w:rsidRDefault="00787377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873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966555">
      <w:rPr>
        <w:rFonts w:cs="Arial"/>
        <w:noProof/>
        <w:sz w:val="20"/>
        <w:szCs w:val="20"/>
      </w:rPr>
      <w:t>6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873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77" w:rsidRDefault="00787377" w:rsidP="00BF1C19">
      <w:pPr>
        <w:spacing w:before="0" w:after="0"/>
      </w:pPr>
      <w:r>
        <w:separator/>
      </w:r>
    </w:p>
  </w:footnote>
  <w:footnote w:type="continuationSeparator" w:id="0">
    <w:p w:rsidR="00787377" w:rsidRDefault="00787377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8737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8737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87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A4A60"/>
    <w:rsid w:val="001D6A93"/>
    <w:rsid w:val="001E7DE8"/>
    <w:rsid w:val="001F386C"/>
    <w:rsid w:val="00201AD9"/>
    <w:rsid w:val="002D221B"/>
    <w:rsid w:val="00341294"/>
    <w:rsid w:val="003747A5"/>
    <w:rsid w:val="003B6C62"/>
    <w:rsid w:val="004321DF"/>
    <w:rsid w:val="004F7744"/>
    <w:rsid w:val="005B1721"/>
    <w:rsid w:val="0060419E"/>
    <w:rsid w:val="00611E25"/>
    <w:rsid w:val="006515E6"/>
    <w:rsid w:val="006608F4"/>
    <w:rsid w:val="006977AE"/>
    <w:rsid w:val="00734667"/>
    <w:rsid w:val="00787377"/>
    <w:rsid w:val="007B2224"/>
    <w:rsid w:val="00816723"/>
    <w:rsid w:val="00860649"/>
    <w:rsid w:val="008755AF"/>
    <w:rsid w:val="008E093C"/>
    <w:rsid w:val="00966555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A606A"/>
    <w:rsid w:val="00E7209A"/>
    <w:rsid w:val="00E775C3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4510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18</cp:revision>
  <cp:lastPrinted>2017-10-17T09:28:00Z</cp:lastPrinted>
  <dcterms:created xsi:type="dcterms:W3CDTF">2017-03-23T07:50:00Z</dcterms:created>
  <dcterms:modified xsi:type="dcterms:W3CDTF">2017-10-17T09:42:00Z</dcterms:modified>
</cp:coreProperties>
</file>