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83" w:rsidRDefault="00AB2583" w:rsidP="00AB2583">
      <w:pPr>
        <w:pStyle w:val="Annexetitre"/>
        <w:jc w:val="right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Załącznik nr 3 do siwz</w:t>
      </w:r>
    </w:p>
    <w:p w:rsidR="00BF1C19" w:rsidRDefault="00BF1C19" w:rsidP="00BF1C19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BF1C19" w:rsidRPr="009A0316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9A0316">
        <w:rPr>
          <w:rFonts w:ascii="Arial" w:hAnsi="Arial" w:cs="Arial"/>
          <w:sz w:val="20"/>
          <w:szCs w:val="20"/>
        </w:rPr>
        <w:t xml:space="preserve"> </w:t>
      </w:r>
      <w:r w:rsidRPr="009A0316"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9A0316">
        <w:rPr>
          <w:rStyle w:val="Znakiprzypiswdolnych"/>
          <w:rFonts w:ascii="Arial" w:hAnsi="Arial" w:cs="Arial"/>
          <w:b/>
          <w:i/>
        </w:rPr>
        <w:footnoteReference w:id="1"/>
      </w:r>
      <w:r w:rsidRPr="009A0316">
        <w:rPr>
          <w:rFonts w:ascii="Arial" w:hAnsi="Arial" w:cs="Arial"/>
          <w:b/>
          <w:i/>
          <w:sz w:val="20"/>
          <w:szCs w:val="20"/>
        </w:rPr>
        <w:t>.</w:t>
      </w:r>
      <w:r w:rsidRPr="009A0316"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 w:rsidRPr="009A0316">
        <w:rPr>
          <w:rStyle w:val="Znakiprzypiswdolnych"/>
          <w:rFonts w:ascii="Arial" w:hAnsi="Arial" w:cs="Arial"/>
          <w:b/>
          <w:i/>
        </w:rPr>
        <w:footnoteReference w:id="2"/>
      </w:r>
      <w:r w:rsidRPr="009A0316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3A2E40" w:rsidRPr="00ED0D25" w:rsidRDefault="003A2E40" w:rsidP="003A2E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ED0D25">
        <w:rPr>
          <w:rFonts w:ascii="Arial" w:hAnsi="Arial" w:cs="Arial"/>
          <w:b/>
          <w:sz w:val="20"/>
          <w:szCs w:val="20"/>
        </w:rPr>
        <w:t xml:space="preserve">Dz.U. UE S </w:t>
      </w:r>
      <w:r w:rsidR="005F06C1" w:rsidRPr="005F06C1">
        <w:rPr>
          <w:rFonts w:ascii="Arial" w:hAnsi="Arial" w:cs="Arial"/>
          <w:b/>
          <w:sz w:val="20"/>
          <w:szCs w:val="20"/>
        </w:rPr>
        <w:t>2017/S 202-416100</w:t>
      </w:r>
      <w:r w:rsidRPr="00ED0D25">
        <w:rPr>
          <w:rFonts w:ascii="Arial" w:hAnsi="Arial" w:cs="Arial"/>
          <w:b/>
          <w:sz w:val="20"/>
          <w:szCs w:val="20"/>
        </w:rPr>
        <w:t>,</w:t>
      </w:r>
    </w:p>
    <w:p w:rsidR="003A2E40" w:rsidRPr="003A2E40" w:rsidRDefault="003A2E40" w:rsidP="00ED0D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3A2E40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5F06C1" w:rsidRPr="005F06C1">
        <w:rPr>
          <w:rFonts w:ascii="Arial" w:hAnsi="Arial" w:cs="Arial"/>
          <w:b/>
          <w:sz w:val="20"/>
          <w:szCs w:val="20"/>
        </w:rPr>
        <w:t>2017/S 202-416100</w:t>
      </w:r>
      <w:r w:rsidR="005F06C1">
        <w:rPr>
          <w:rFonts w:ascii="Arial" w:hAnsi="Arial" w:cs="Arial"/>
          <w:b/>
          <w:sz w:val="20"/>
          <w:szCs w:val="20"/>
        </w:rPr>
        <w:t xml:space="preserve"> z dnia </w:t>
      </w:r>
      <w:r w:rsidR="005F06C1" w:rsidRPr="005F06C1">
        <w:rPr>
          <w:rFonts w:ascii="Arial" w:hAnsi="Arial" w:cs="Arial"/>
          <w:b/>
          <w:sz w:val="20"/>
          <w:szCs w:val="20"/>
        </w:rPr>
        <w:t>20/10/2017</w:t>
      </w:r>
      <w:bookmarkStart w:id="0" w:name="_GoBack"/>
      <w:bookmarkEnd w:id="0"/>
    </w:p>
    <w:p w:rsidR="00BF1C19" w:rsidRPr="009A0316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9A0316">
        <w:rPr>
          <w:rFonts w:ascii="Arial" w:hAnsi="Arial" w:cs="Arial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F1C19" w:rsidRPr="009A0316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9A0316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RPr="005F06C1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t>Samodzielny Publiczny Zakład Opieki Zdrowotnej Wojewódzki Szpital Zespolony im. Jędrzeja Śniadeckiego w Białymstoku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ul. M. Skłodowskiej -Curie 26, 15-950 Białystok, Polska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Tel.: +48 85 7488531</w:t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Faks</w:t>
            </w:r>
            <w:proofErr w:type="spellEnd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: +48 85 7488593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E-mail: zamówienia.wsz@gmail.com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</w:tc>
      </w:tr>
      <w:tr w:rsidR="00BF1C19" w:rsidTr="00FC6638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F1C19" w:rsidTr="00FC663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Tytuł lub krótki opis udzielanego zamówienia</w:t>
            </w:r>
            <w:r>
              <w:rPr>
                <w:rStyle w:val="Znakiprzypiswdolnych"/>
                <w:rFonts w:ascii="Arial" w:hAnsi="Arial" w:cs="Arial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6977AE" w:rsidRDefault="00415EDA" w:rsidP="00504B16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Usługa przeglądów, konserwacji oraz napraw aparatury i sprzętu medycznego</w:t>
            </w:r>
            <w:r w:rsidR="00504B16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</w:tr>
      <w:tr w:rsidR="00BF1C19" w:rsidTr="00FC663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DAD" w:rsidRDefault="00CE1DAD" w:rsidP="00CE1DAD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1C19" w:rsidRPr="00BF1C19" w:rsidRDefault="00BF1C19" w:rsidP="0015712C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41294">
              <w:rPr>
                <w:rFonts w:ascii="Arial" w:hAnsi="Arial" w:cs="Arial"/>
                <w:b/>
                <w:sz w:val="18"/>
                <w:szCs w:val="18"/>
              </w:rPr>
              <w:t>DA</w:t>
            </w:r>
            <w:r w:rsidR="00AC671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341294">
              <w:rPr>
                <w:rFonts w:ascii="Arial" w:hAnsi="Arial" w:cs="Arial"/>
                <w:b/>
                <w:sz w:val="18"/>
                <w:szCs w:val="18"/>
              </w:rPr>
              <w:t>ZP</w:t>
            </w:r>
            <w:r w:rsidR="00444EEC">
              <w:rPr>
                <w:rFonts w:ascii="Arial" w:hAnsi="Arial" w:cs="Arial"/>
                <w:b/>
                <w:sz w:val="18"/>
                <w:szCs w:val="18"/>
              </w:rPr>
              <w:t>.242.</w:t>
            </w:r>
            <w:r w:rsidR="0015712C">
              <w:rPr>
                <w:rFonts w:ascii="Arial" w:hAnsi="Arial" w:cs="Arial"/>
                <w:b/>
                <w:sz w:val="18"/>
                <w:szCs w:val="18"/>
              </w:rPr>
              <w:t>81</w:t>
            </w:r>
            <w:r w:rsidR="00AC6714">
              <w:rPr>
                <w:rFonts w:ascii="Arial" w:hAnsi="Arial" w:cs="Arial"/>
                <w:b/>
                <w:sz w:val="18"/>
                <w:szCs w:val="18"/>
              </w:rPr>
              <w:t>.2017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umPar1"/>
              <w:snapToGrid w:val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jest zakładem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pracy chronionej, „przedsiębiorstwem społecznym”</w:t>
            </w:r>
            <w:r>
              <w:rPr>
                <w:rStyle w:val="Znakiprzypiswdolnych"/>
                <w:rFonts w:ascii="Arial" w:hAnsi="Arial" w:cs="Arial"/>
              </w:rPr>
              <w:footnoteReference w:id="9"/>
            </w:r>
            <w:r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</w:rPr>
              <w:footnoteReference w:id="1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b w:val="0"/>
          <w:smallCaps/>
          <w:sz w:val="20"/>
          <w:szCs w:val="20"/>
        </w:rPr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  <w:sectPr w:rsidR="00BF1C19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0" w:right="1417" w:bottom="1770" w:left="1417" w:header="1134" w:footer="1134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BF1C19" w:rsidRDefault="00BF1C19" w:rsidP="00BF1C19">
      <w:pPr>
        <w:pageBreakBefore/>
        <w:spacing w:before="0" w:after="160" w:line="254" w:lineRule="auto"/>
        <w:jc w:val="left"/>
        <w:rPr>
          <w:rFonts w:ascii="Arial" w:hAnsi="Arial" w:cs="Arial"/>
          <w:b/>
          <w:sz w:val="20"/>
          <w:szCs w:val="20"/>
        </w:rPr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III: Podstawy wykluczenia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BF1C19" w:rsidRDefault="00BF1C19" w:rsidP="00BF1C19">
      <w:pPr>
        <w:pStyle w:val="NumPar1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bookmarkStart w:id="1" w:name="_DV_M1264"/>
      <w:bookmarkEnd w:id="1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2" w:name="_DV_M1266"/>
      <w:bookmarkEnd w:id="2"/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>
        <w:rPr>
          <w:rStyle w:val="Znakiprzypiswdolnych"/>
          <w:rFonts w:ascii="Arial" w:hAnsi="Arial" w:cs="Arial"/>
          <w:b/>
        </w:rPr>
        <w:footnoteReference w:id="16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</w:rPr>
        <w:footnoteReference w:id="17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8"/>
        <w:gridCol w:w="4555"/>
      </w:tblGrid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FC66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19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21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4"/>
        <w:gridCol w:w="2269"/>
        <w:gridCol w:w="2290"/>
      </w:tblGrid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70"/>
        </w:trPr>
        <w:tc>
          <w:tcPr>
            <w:tcW w:w="4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BF1C19" w:rsidRDefault="00BF1C19" w:rsidP="00FC6638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d) Czy wykonawca spełnił lub spełni swoje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iret1"/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BF1C19" w:rsidTr="00FC6638">
        <w:trPr>
          <w:trHeight w:val="1977"/>
        </w:trPr>
        <w:tc>
          <w:tcPr>
            <w:tcW w:w="4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</w:rPr>
              <w:t xml:space="preserve"> </w:t>
            </w:r>
            <w:r>
              <w:rPr>
                <w:rStyle w:val="Znakiprzypiswdolnych"/>
                <w:rFonts w:ascii="Arial" w:hAnsi="Arial" w:cs="Arial"/>
              </w:rPr>
              <w:footnoteReference w:id="24"/>
            </w:r>
            <w:r>
              <w:rPr>
                <w:rStyle w:val="Znakiprzypiswdolnych"/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</w:rPr>
        <w:footnoteReference w:id="25"/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rPr>
          <w:trHeight w:val="406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05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F1C19" w:rsidRDefault="00BF1C19" w:rsidP="00FC663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515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514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131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154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2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 xml:space="preserve">, lub w której nałożone zostało odszkodowanie bądź inne porównywalne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1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Style w:val="NormalBoldChar"/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31"/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IV: Kryteria kwalifikacji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hAnsi="Symbol"/>
          <w:sz w:val="20"/>
          <w:szCs w:val="20"/>
        </w:rPr>
        <w:t></w:t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Symbol" w:hAnsi="Symbol"/>
          <w:b w:val="0"/>
          <w:sz w:val="20"/>
          <w:szCs w:val="20"/>
        </w:rPr>
        <w:t></w:t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Symbol" w:hAnsi="Symbol"/>
          <w:b/>
          <w:sz w:val="20"/>
          <w:szCs w:val="20"/>
        </w:rPr>
        <w:t></w:t>
      </w:r>
      <w:r>
        <w:rPr>
          <w:rFonts w:ascii="Arial" w:hAnsi="Arial" w:cs="Arial"/>
          <w:b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6"/>
        <w:gridCol w:w="4557"/>
      </w:tblGrid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hAnsi="Arial" w:cs="Arial"/>
              </w:rPr>
              <w:footnoteReference w:id="3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52"/>
      </w:tblGrid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3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4"/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5"/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hAnsi="Arial" w:cs="Arial"/>
              </w:rPr>
              <w:footnoteReference w:id="36"/>
            </w:r>
            <w:r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hAnsi="Arial" w:cs="Arial"/>
              </w:rPr>
              <w:footnoteReference w:id="37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6"/>
        <w:gridCol w:w="4587"/>
      </w:tblGrid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8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9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</w:rPr>
              <w:footnoteReference w:id="4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69"/>
            </w:tblGrid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1"/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5)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2"/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BF1C19" w:rsidRDefault="00BF1C19" w:rsidP="00BF1C1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oświadcza, że: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2"/>
        <w:gridCol w:w="4551"/>
      </w:tblGrid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</w:rPr>
              <w:footnoteReference w:id="44"/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</w:rPr>
              <w:footnoteReference w:id="45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46"/>
            </w:r>
          </w:p>
        </w:tc>
      </w:tr>
    </w:tbl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</w:t>
      </w:r>
      <w:r>
        <w:rPr>
          <w:rFonts w:ascii="Arial" w:hAnsi="Arial" w:cs="Arial"/>
          <w:sz w:val="20"/>
          <w:szCs w:val="20"/>
        </w:rPr>
        <w:lastRenderedPageBreak/>
        <w:t xml:space="preserve">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:rsidR="00BF1C19" w:rsidRDefault="00BF1C19" w:rsidP="00BF1C19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2" w:name="_DV_C939"/>
      <w:bookmarkEnd w:id="12"/>
    </w:p>
    <w:p w:rsidR="008755AF" w:rsidRDefault="008755AF"/>
    <w:sectPr w:rsidR="008755A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417" w:bottom="1134" w:left="141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945" w:rsidRDefault="00110945" w:rsidP="00BF1C19">
      <w:pPr>
        <w:spacing w:before="0" w:after="0"/>
      </w:pPr>
      <w:r>
        <w:separator/>
      </w:r>
    </w:p>
  </w:endnote>
  <w:endnote w:type="continuationSeparator" w:id="0">
    <w:p w:rsidR="00110945" w:rsidRDefault="00110945" w:rsidP="00BF1C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11094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6608F4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48"/>
      </w:rPr>
      <w:tab/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 w:rsidR="005F06C1">
      <w:rPr>
        <w:rFonts w:cs="Arial"/>
        <w:noProof/>
        <w:sz w:val="20"/>
        <w:szCs w:val="20"/>
      </w:rPr>
      <w:t>17</w:t>
    </w:r>
    <w:r>
      <w:rPr>
        <w:rFonts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1109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945" w:rsidRDefault="00110945" w:rsidP="00BF1C19">
      <w:pPr>
        <w:spacing w:before="0" w:after="0"/>
      </w:pPr>
      <w:r>
        <w:separator/>
      </w:r>
    </w:p>
  </w:footnote>
  <w:footnote w:type="continuationSeparator" w:id="0">
    <w:p w:rsidR="00110945" w:rsidRDefault="00110945" w:rsidP="00BF1C19">
      <w:pPr>
        <w:spacing w:before="0" w:after="0"/>
      </w:pPr>
      <w:r>
        <w:continuationSeparator/>
      </w:r>
    </w:p>
  </w:footnote>
  <w:footnote w:id="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BF1C19" w:rsidRDefault="00BF1C19" w:rsidP="00BF1C19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11094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110945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11094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pStyle w:val="NumPar2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67"/>
    <w:rsid w:val="00014085"/>
    <w:rsid w:val="00017847"/>
    <w:rsid w:val="00035AC9"/>
    <w:rsid w:val="00110945"/>
    <w:rsid w:val="0015712C"/>
    <w:rsid w:val="001A1E21"/>
    <w:rsid w:val="001D6A93"/>
    <w:rsid w:val="001D6AE5"/>
    <w:rsid w:val="001E7DE8"/>
    <w:rsid w:val="001F06E2"/>
    <w:rsid w:val="001F386C"/>
    <w:rsid w:val="00201AD9"/>
    <w:rsid w:val="002D221B"/>
    <w:rsid w:val="00341294"/>
    <w:rsid w:val="003747A5"/>
    <w:rsid w:val="003A2E40"/>
    <w:rsid w:val="003B6C62"/>
    <w:rsid w:val="00415EDA"/>
    <w:rsid w:val="00444EEC"/>
    <w:rsid w:val="004F7744"/>
    <w:rsid w:val="00504B16"/>
    <w:rsid w:val="00541384"/>
    <w:rsid w:val="005459EA"/>
    <w:rsid w:val="005B1721"/>
    <w:rsid w:val="005C70A7"/>
    <w:rsid w:val="005F06C1"/>
    <w:rsid w:val="0060419E"/>
    <w:rsid w:val="00611E25"/>
    <w:rsid w:val="006515E6"/>
    <w:rsid w:val="006608F4"/>
    <w:rsid w:val="006977AE"/>
    <w:rsid w:val="006A5E6A"/>
    <w:rsid w:val="00734667"/>
    <w:rsid w:val="00745906"/>
    <w:rsid w:val="007B2224"/>
    <w:rsid w:val="00816723"/>
    <w:rsid w:val="00860649"/>
    <w:rsid w:val="008755AF"/>
    <w:rsid w:val="008E093C"/>
    <w:rsid w:val="00905401"/>
    <w:rsid w:val="009A0316"/>
    <w:rsid w:val="009C4C03"/>
    <w:rsid w:val="009F28CC"/>
    <w:rsid w:val="00A04924"/>
    <w:rsid w:val="00A34C1A"/>
    <w:rsid w:val="00A36744"/>
    <w:rsid w:val="00AB2583"/>
    <w:rsid w:val="00AC6714"/>
    <w:rsid w:val="00BD50FC"/>
    <w:rsid w:val="00BF1C19"/>
    <w:rsid w:val="00CE1DAD"/>
    <w:rsid w:val="00D8215A"/>
    <w:rsid w:val="00DA606A"/>
    <w:rsid w:val="00DB16B1"/>
    <w:rsid w:val="00DE7BF1"/>
    <w:rsid w:val="00E7209A"/>
    <w:rsid w:val="00E775C3"/>
    <w:rsid w:val="00EB7FAF"/>
    <w:rsid w:val="00ED0D25"/>
    <w:rsid w:val="00F3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17</Pages>
  <Words>4508</Words>
  <Characters>27052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Sabina Jakubowska</cp:lastModifiedBy>
  <cp:revision>32</cp:revision>
  <cp:lastPrinted>2017-08-21T12:25:00Z</cp:lastPrinted>
  <dcterms:created xsi:type="dcterms:W3CDTF">2017-03-23T07:50:00Z</dcterms:created>
  <dcterms:modified xsi:type="dcterms:W3CDTF">2017-10-20T07:46:00Z</dcterms:modified>
</cp:coreProperties>
</file>