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19E" w:rsidRDefault="0060419E" w:rsidP="00CE1DAD">
      <w:pPr>
        <w:pStyle w:val="NormalnyWeb"/>
        <w:spacing w:before="0" w:beforeAutospacing="0" w:after="0"/>
        <w:jc w:val="center"/>
        <w:rPr>
          <w:rFonts w:ascii="Century Gothic" w:hAnsi="Century Gothic"/>
          <w:sz w:val="18"/>
          <w:szCs w:val="18"/>
        </w:rPr>
      </w:pPr>
      <w:bookmarkStart w:id="0" w:name="_GoBack"/>
      <w:bookmarkEnd w:id="0"/>
    </w:p>
    <w:p w:rsidR="00AB2583" w:rsidRDefault="00AB2583" w:rsidP="00AB2583">
      <w:pPr>
        <w:pStyle w:val="Annexetitre"/>
        <w:jc w:val="right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Załącznik nr 3 do siwz</w:t>
      </w:r>
    </w:p>
    <w:p w:rsidR="00BF1C19" w:rsidRDefault="00BF1C19" w:rsidP="00BF1C19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BF1C19" w:rsidRPr="00745906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745906">
        <w:rPr>
          <w:rFonts w:ascii="Arial" w:hAnsi="Arial" w:cs="Arial"/>
          <w:b/>
          <w:i/>
          <w:color w:val="FF000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745906">
        <w:rPr>
          <w:rStyle w:val="Znakiprzypiswdolnych"/>
          <w:rFonts w:ascii="Arial" w:hAnsi="Arial" w:cs="Arial"/>
          <w:b/>
          <w:i/>
          <w:color w:val="FF0000"/>
        </w:rPr>
        <w:footnoteReference w:id="1"/>
      </w:r>
      <w:r w:rsidRPr="00745906">
        <w:rPr>
          <w:rFonts w:ascii="Arial" w:hAnsi="Arial" w:cs="Arial"/>
          <w:b/>
          <w:i/>
          <w:color w:val="FF0000"/>
          <w:sz w:val="20"/>
          <w:szCs w:val="20"/>
        </w:rPr>
        <w:t>.</w:t>
      </w:r>
      <w:r w:rsidRPr="00745906">
        <w:rPr>
          <w:rFonts w:ascii="Arial" w:hAnsi="Arial" w:cs="Arial"/>
          <w:b/>
          <w:color w:val="FF0000"/>
          <w:sz w:val="20"/>
          <w:szCs w:val="20"/>
        </w:rPr>
        <w:t xml:space="preserve"> Adres publikacyjny stosownego ogłoszenia</w:t>
      </w:r>
      <w:r w:rsidRPr="00745906">
        <w:rPr>
          <w:rStyle w:val="Znakiprzypiswdolnych"/>
          <w:rFonts w:ascii="Arial" w:hAnsi="Arial" w:cs="Arial"/>
          <w:b/>
          <w:i/>
          <w:color w:val="FF0000"/>
        </w:rPr>
        <w:footnoteReference w:id="2"/>
      </w:r>
      <w:r w:rsidRPr="00745906">
        <w:rPr>
          <w:rFonts w:ascii="Arial" w:hAnsi="Arial" w:cs="Arial"/>
          <w:b/>
          <w:color w:val="FF0000"/>
          <w:sz w:val="20"/>
          <w:szCs w:val="20"/>
        </w:rPr>
        <w:t xml:space="preserve"> w Dzienniku Urzędowym Unii Europejskiej:</w:t>
      </w:r>
    </w:p>
    <w:p w:rsidR="00BF1C19" w:rsidRPr="00745906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745906">
        <w:rPr>
          <w:rFonts w:ascii="Arial" w:hAnsi="Arial" w:cs="Arial"/>
          <w:b/>
          <w:color w:val="FF0000"/>
          <w:sz w:val="20"/>
          <w:szCs w:val="20"/>
        </w:rPr>
        <w:t>Dz.U. UE S ,</w:t>
      </w:r>
      <w:r w:rsidR="00A36744" w:rsidRPr="00745906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BF1C19" w:rsidRPr="00745906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745906">
        <w:rPr>
          <w:rFonts w:ascii="Arial" w:hAnsi="Arial" w:cs="Arial"/>
          <w:b/>
          <w:color w:val="FF0000"/>
          <w:sz w:val="20"/>
          <w:szCs w:val="20"/>
        </w:rPr>
        <w:t xml:space="preserve">Numer ogłoszenia w Dz.U. S: </w:t>
      </w:r>
    </w:p>
    <w:p w:rsidR="00BF1C19" w:rsidRPr="00745906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color w:val="FF0000"/>
          <w:sz w:val="20"/>
          <w:szCs w:val="20"/>
        </w:rPr>
      </w:pPr>
      <w:r w:rsidRPr="00745906">
        <w:rPr>
          <w:rFonts w:ascii="Arial" w:hAnsi="Arial" w:cs="Arial"/>
          <w:b/>
          <w:color w:val="FF000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F1C19" w:rsidRPr="00745906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color w:val="FF0000"/>
          <w:sz w:val="20"/>
          <w:szCs w:val="20"/>
        </w:rPr>
      </w:pPr>
      <w:r w:rsidRPr="00745906">
        <w:rPr>
          <w:rFonts w:ascii="Arial" w:hAnsi="Arial" w:cs="Arial"/>
          <w:b/>
          <w:color w:val="FF0000"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RPr="006A249A" w:rsidTr="00FC663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t>Samodzielny Publiczny Zakład Opieki Zdrowotnej Wojewódzki Szpital Zespolony im. Jędrzeja Śniadeckiego w Białymstoku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ul. M. Skłodowskiej -Curie 26, 15-950 Białystok, Polska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Tel.: +48 85 7488531</w:t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Faks: +48 85 7488593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E-mail: zamówienia.wsz@gmail.com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</w:p>
        </w:tc>
      </w:tr>
      <w:tr w:rsidR="00BF1C19" w:rsidTr="00FC6638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F1C19" w:rsidTr="00FC6638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Tytuł lub krótki opis udzielanego zamówienia</w:t>
            </w:r>
            <w:r>
              <w:rPr>
                <w:rStyle w:val="Znakiprzypiswdolnych"/>
                <w:rFonts w:ascii="Arial" w:hAnsi="Arial" w:cs="Arial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Pr="006977AE" w:rsidRDefault="00EB7FAF" w:rsidP="006A249A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Dostawa </w:t>
            </w:r>
            <w:r w:rsidR="006A249A">
              <w:rPr>
                <w:rFonts w:ascii="Arial" w:hAnsi="Arial" w:cs="Arial"/>
                <w:b/>
                <w:color w:val="000000"/>
                <w:sz w:val="18"/>
                <w:szCs w:val="18"/>
              </w:rPr>
              <w:t>implantów do osteosyntezy</w:t>
            </w:r>
          </w:p>
        </w:tc>
      </w:tr>
      <w:tr w:rsidR="00BF1C19" w:rsidTr="00FC6638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DAD" w:rsidRDefault="00CE1DAD" w:rsidP="00CE1DAD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1C19" w:rsidRPr="00BF1C19" w:rsidRDefault="00BF1C19" w:rsidP="006A249A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41294">
              <w:rPr>
                <w:rFonts w:ascii="Arial" w:hAnsi="Arial" w:cs="Arial"/>
                <w:b/>
                <w:sz w:val="18"/>
                <w:szCs w:val="18"/>
              </w:rPr>
              <w:t>DA</w:t>
            </w:r>
            <w:r w:rsidR="00AC6714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341294">
              <w:rPr>
                <w:rFonts w:ascii="Arial" w:hAnsi="Arial" w:cs="Arial"/>
                <w:b/>
                <w:sz w:val="18"/>
                <w:szCs w:val="18"/>
              </w:rPr>
              <w:t>ZP</w:t>
            </w:r>
            <w:r w:rsidR="00444EEC">
              <w:rPr>
                <w:rFonts w:ascii="Arial" w:hAnsi="Arial" w:cs="Arial"/>
                <w:b/>
                <w:sz w:val="18"/>
                <w:szCs w:val="18"/>
              </w:rPr>
              <w:t>.242.</w:t>
            </w:r>
            <w:r w:rsidR="00AC6714">
              <w:rPr>
                <w:rFonts w:ascii="Arial" w:hAnsi="Arial" w:cs="Arial"/>
                <w:b/>
                <w:sz w:val="18"/>
                <w:szCs w:val="18"/>
              </w:rPr>
              <w:t>1.201</w:t>
            </w:r>
            <w:r w:rsidR="006A249A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</w:tbl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umPar1"/>
              <w:snapToGrid w:val="0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1C19" w:rsidTr="00FC6638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jest zakładem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pracy chronionej, „przedsiębiorstwem społecznym”</w:t>
            </w:r>
            <w:r>
              <w:rPr>
                <w:rStyle w:val="Znakiprzypiswdolnych"/>
                <w:rFonts w:ascii="Arial" w:hAnsi="Arial" w:cs="Arial"/>
              </w:rPr>
              <w:footnoteReference w:id="9"/>
            </w:r>
            <w:r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</w:rPr>
              <w:footnoteReference w:id="1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bazy danych w dowolnym państwie członkowskim?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:rsidR="00BF1C19" w:rsidRDefault="00BF1C19" w:rsidP="00BF1C19">
      <w:pPr>
        <w:pStyle w:val="ChapterTitle"/>
        <w:rPr>
          <w:rFonts w:ascii="Arial" w:hAnsi="Arial" w:cs="Arial"/>
          <w:b w:val="0"/>
          <w:smallCaps/>
          <w:sz w:val="20"/>
          <w:szCs w:val="20"/>
        </w:rPr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BF1C19" w:rsidRDefault="00BF1C19" w:rsidP="00BF1C1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BF1C19" w:rsidRDefault="00BF1C19" w:rsidP="00BF1C1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  <w:sectPr w:rsidR="00BF1C19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0" w:right="1417" w:bottom="1770" w:left="1417" w:header="1134" w:footer="1134" w:gutter="0"/>
          <w:pgNumType w:start="1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BF1C19" w:rsidRDefault="00BF1C19" w:rsidP="00BF1C19">
      <w:pPr>
        <w:pageBreakBefore/>
        <w:spacing w:before="0" w:after="160" w:line="254" w:lineRule="auto"/>
        <w:jc w:val="left"/>
        <w:rPr>
          <w:rFonts w:ascii="Arial" w:hAnsi="Arial" w:cs="Arial"/>
          <w:b/>
          <w:sz w:val="20"/>
          <w:szCs w:val="20"/>
        </w:rPr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III: Podstawy wykluczenia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BF1C19" w:rsidRDefault="00BF1C19" w:rsidP="00BF1C19">
      <w:pPr>
        <w:pStyle w:val="NumPar1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bookmarkStart w:id="1" w:name="_DV_M1264"/>
      <w:bookmarkEnd w:id="1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2" w:name="_DV_M1266"/>
      <w:bookmarkEnd w:id="2"/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>
        <w:rPr>
          <w:rStyle w:val="Znakiprzypiswdolnych"/>
          <w:rFonts w:ascii="Arial" w:hAnsi="Arial" w:cs="Arial"/>
          <w:b/>
        </w:rPr>
        <w:footnoteReference w:id="16"/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</w:rPr>
        <w:footnoteReference w:id="17"/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8"/>
        <w:gridCol w:w="4555"/>
      </w:tblGrid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FC66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19"/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21"/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4"/>
        <w:gridCol w:w="2269"/>
        <w:gridCol w:w="2290"/>
      </w:tblGrid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rPr>
          <w:trHeight w:val="470"/>
        </w:trPr>
        <w:tc>
          <w:tcPr>
            <w:tcW w:w="4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BF1C19" w:rsidRDefault="00BF1C19" w:rsidP="00FC6638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BF1C19" w:rsidRDefault="00BF1C19" w:rsidP="00BF1C19"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BF1C19" w:rsidRDefault="00BF1C19" w:rsidP="00BF1C19"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d) Czy wykonawca spełnił lub spełni swoje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iret1"/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BF1C19" w:rsidTr="00FC6638">
        <w:trPr>
          <w:trHeight w:val="1977"/>
        </w:trPr>
        <w:tc>
          <w:tcPr>
            <w:tcW w:w="4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F1C19" w:rsidRDefault="00BF1C19" w:rsidP="00FC663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</w:rPr>
              <w:t xml:space="preserve"> </w:t>
            </w:r>
            <w:r>
              <w:rPr>
                <w:rStyle w:val="Znakiprzypiswdolnych"/>
                <w:rFonts w:ascii="Arial" w:hAnsi="Arial" w:cs="Arial"/>
              </w:rPr>
              <w:footnoteReference w:id="24"/>
            </w:r>
            <w:r>
              <w:rPr>
                <w:rStyle w:val="Znakiprzypiswdolnych"/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</w:rPr>
        <w:footnoteReference w:id="25"/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7"/>
        <w:gridCol w:w="4546"/>
      </w:tblGrid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rPr>
          <w:trHeight w:val="406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rPr>
          <w:trHeight w:val="405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Proszę podać szczegółowe informacje: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F1C19" w:rsidRDefault="00BF1C19" w:rsidP="00FC663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iret0"/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rPr>
          <w:trHeight w:val="303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F1C19" w:rsidTr="00FC6638">
        <w:trPr>
          <w:trHeight w:val="303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rPr>
          <w:trHeight w:val="515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514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rPr>
          <w:trHeight w:val="131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154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932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 xml:space="preserve">, lub w której nałożone zostało odszkodowanie bądź inne porównywalne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931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3"/>
        <w:gridCol w:w="4550"/>
      </w:tblGrid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Style w:val="NormalBoldChar"/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31"/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BF1C19" w:rsidRDefault="00BF1C19" w:rsidP="00BF1C19">
      <w:pPr>
        <w:pageBreakBefore/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IV: Kryteria kwalifikacji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hAnsi="Symbol"/>
          <w:sz w:val="20"/>
          <w:szCs w:val="20"/>
        </w:rPr>
        <w:t></w:t>
      </w:r>
      <w:r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Symbol" w:hAnsi="Symbol"/>
          <w:b w:val="0"/>
          <w:sz w:val="20"/>
          <w:szCs w:val="20"/>
        </w:rPr>
        <w:t></w:t>
      </w:r>
      <w:r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Symbol" w:hAnsi="Symbol"/>
          <w:b/>
          <w:sz w:val="20"/>
          <w:szCs w:val="20"/>
        </w:rPr>
        <w:t></w:t>
      </w:r>
      <w:r>
        <w:rPr>
          <w:rFonts w:ascii="Arial" w:hAnsi="Arial" w:cs="Arial"/>
          <w:b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3"/>
        <w:gridCol w:w="4550"/>
      </w:tblGrid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Kompetencje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6"/>
        <w:gridCol w:w="4557"/>
      </w:tblGrid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hAnsi="Arial" w:cs="Arial"/>
              </w:rPr>
              <w:footnoteReference w:id="3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1"/>
        <w:gridCol w:w="4552"/>
      </w:tblGrid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3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4"/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5"/>
            </w:r>
            <w:r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hAnsi="Arial" w:cs="Arial"/>
              </w:rPr>
              <w:footnoteReference w:id="36"/>
            </w:r>
            <w:r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hAnsi="Arial" w:cs="Arial"/>
              </w:rPr>
              <w:footnoteReference w:id="37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organ, dokładne dane referencyjne dokumentacji):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96"/>
        <w:gridCol w:w="4587"/>
      </w:tblGrid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</w:rPr>
              <w:footnoteReference w:id="38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</w:rPr>
              <w:footnoteReference w:id="39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</w:rPr>
              <w:footnoteReference w:id="4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69"/>
            </w:tblGrid>
            <w:tr w:rsidR="00BF1C19" w:rsidTr="00FC6638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BF1C19" w:rsidTr="00FC6638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1"/>
            </w:r>
            <w:r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5)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2"/>
            </w:r>
            <w:r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lub</w:t>
            </w:r>
            <w:r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7"/>
        <w:gridCol w:w="4546"/>
      </w:tblGrid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ageBreakBefore/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BF1C19" w:rsidRDefault="00BF1C19" w:rsidP="00BF1C1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oświadcza, że: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2"/>
        <w:gridCol w:w="4551"/>
      </w:tblGrid>
      <w:tr w:rsidR="00BF1C19" w:rsidTr="00FC663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</w:rPr>
              <w:footnoteReference w:id="44"/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</w:rPr>
              <w:footnoteReference w:id="45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46"/>
            </w:r>
          </w:p>
        </w:tc>
      </w:tr>
    </w:tbl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</w:t>
      </w:r>
      <w:r>
        <w:rPr>
          <w:rFonts w:ascii="Arial" w:hAnsi="Arial" w:cs="Arial"/>
          <w:sz w:val="20"/>
          <w:szCs w:val="20"/>
        </w:rPr>
        <w:lastRenderedPageBreak/>
        <w:t xml:space="preserve">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:rsidR="00BF1C19" w:rsidRDefault="00BF1C19" w:rsidP="00BF1C19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2" w:name="_DV_C939"/>
      <w:bookmarkEnd w:id="12"/>
    </w:p>
    <w:p w:rsidR="008755AF" w:rsidRDefault="008755AF"/>
    <w:sectPr w:rsidR="008755A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417" w:bottom="1134" w:left="141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E4A" w:rsidRDefault="006E4E4A" w:rsidP="00BF1C19">
      <w:pPr>
        <w:spacing w:before="0" w:after="0"/>
      </w:pPr>
      <w:r>
        <w:separator/>
      </w:r>
    </w:p>
  </w:endnote>
  <w:endnote w:type="continuationSeparator" w:id="0">
    <w:p w:rsidR="006E4E4A" w:rsidRDefault="006E4E4A" w:rsidP="00BF1C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6E4E4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6608F4">
    <w:pPr>
      <w:pStyle w:val="Stopka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48"/>
      </w:rPr>
      <w:tab/>
    </w:r>
    <w:r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PAGE </w:instrText>
    </w:r>
    <w:r>
      <w:rPr>
        <w:rFonts w:cs="Arial"/>
        <w:sz w:val="20"/>
        <w:szCs w:val="20"/>
      </w:rPr>
      <w:fldChar w:fldCharType="separate"/>
    </w:r>
    <w:r w:rsidR="00E260C2">
      <w:rPr>
        <w:rFonts w:cs="Arial"/>
        <w:noProof/>
        <w:sz w:val="20"/>
        <w:szCs w:val="20"/>
      </w:rPr>
      <w:t>17</w:t>
    </w:r>
    <w:r>
      <w:rPr>
        <w:rFonts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6E4E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E4A" w:rsidRDefault="006E4E4A" w:rsidP="00BF1C19">
      <w:pPr>
        <w:spacing w:before="0" w:after="0"/>
      </w:pPr>
      <w:r>
        <w:separator/>
      </w:r>
    </w:p>
  </w:footnote>
  <w:footnote w:type="continuationSeparator" w:id="0">
    <w:p w:rsidR="006E4E4A" w:rsidRDefault="006E4E4A" w:rsidP="00BF1C19">
      <w:pPr>
        <w:spacing w:before="0" w:after="0"/>
      </w:pPr>
      <w:r>
        <w:continuationSeparator/>
      </w:r>
    </w:p>
  </w:footnote>
  <w:footnote w:id="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BF1C19" w:rsidRDefault="00BF1C19" w:rsidP="00BF1C19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BF1C19" w:rsidRDefault="00BF1C19" w:rsidP="00BF1C1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F1C19" w:rsidRDefault="00BF1C19" w:rsidP="00BF1C1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F1C19" w:rsidRDefault="00BF1C19" w:rsidP="00BF1C19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Tj. przedsiębiorstwem, którego głównym celem jest społeczna i zawodowa integracja osób niepełnosprawnych lub defaworyzowanych.</w:t>
      </w:r>
    </w:p>
  </w:footnote>
  <w:footnote w:id="1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6E4E4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6E4E4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6E4E4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pStyle w:val="NumPar2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67"/>
    <w:rsid w:val="00014085"/>
    <w:rsid w:val="001A1E21"/>
    <w:rsid w:val="001D6A93"/>
    <w:rsid w:val="001E7DE8"/>
    <w:rsid w:val="001F386C"/>
    <w:rsid w:val="00201AD9"/>
    <w:rsid w:val="002D221B"/>
    <w:rsid w:val="00341294"/>
    <w:rsid w:val="003747A5"/>
    <w:rsid w:val="003B6C62"/>
    <w:rsid w:val="00444EEC"/>
    <w:rsid w:val="004F7744"/>
    <w:rsid w:val="005459EA"/>
    <w:rsid w:val="005B1721"/>
    <w:rsid w:val="0060419E"/>
    <w:rsid w:val="00611E25"/>
    <w:rsid w:val="006515E6"/>
    <w:rsid w:val="006608F4"/>
    <w:rsid w:val="006977AE"/>
    <w:rsid w:val="006A249A"/>
    <w:rsid w:val="006E4E4A"/>
    <w:rsid w:val="00734667"/>
    <w:rsid w:val="00745906"/>
    <w:rsid w:val="0075144A"/>
    <w:rsid w:val="007B2224"/>
    <w:rsid w:val="00816723"/>
    <w:rsid w:val="00860649"/>
    <w:rsid w:val="008755AF"/>
    <w:rsid w:val="008E093C"/>
    <w:rsid w:val="009C4C03"/>
    <w:rsid w:val="009F28CC"/>
    <w:rsid w:val="00A04924"/>
    <w:rsid w:val="00A34C1A"/>
    <w:rsid w:val="00A36744"/>
    <w:rsid w:val="00AB2583"/>
    <w:rsid w:val="00AC6714"/>
    <w:rsid w:val="00BD50FC"/>
    <w:rsid w:val="00BF1C19"/>
    <w:rsid w:val="00CE1DAD"/>
    <w:rsid w:val="00D8215A"/>
    <w:rsid w:val="00DA606A"/>
    <w:rsid w:val="00E260C2"/>
    <w:rsid w:val="00E7209A"/>
    <w:rsid w:val="00E775C3"/>
    <w:rsid w:val="00EB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19"/>
    <w:pPr>
      <w:suppressAutoHyphens/>
      <w:spacing w:before="120" w:after="12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rsid w:val="00BF1C19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BF1C19"/>
    <w:rPr>
      <w:b/>
      <w:i/>
      <w:spacing w:val="0"/>
    </w:rPr>
  </w:style>
  <w:style w:type="character" w:customStyle="1" w:styleId="Znakiprzypiswdolnych">
    <w:name w:val="Znaki przypisów dolnych"/>
    <w:rsid w:val="00BF1C19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BF1C1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rsid w:val="00BF1C19"/>
    <w:pPr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F1C1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1C19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1">
    <w:name w:val="Text 1"/>
    <w:basedOn w:val="Normalny"/>
    <w:rsid w:val="00BF1C19"/>
    <w:pPr>
      <w:ind w:left="850"/>
    </w:pPr>
  </w:style>
  <w:style w:type="paragraph" w:customStyle="1" w:styleId="NormalLeft">
    <w:name w:val="Normal Left"/>
    <w:basedOn w:val="Normalny"/>
    <w:rsid w:val="00BF1C19"/>
    <w:pPr>
      <w:jc w:val="left"/>
    </w:pPr>
  </w:style>
  <w:style w:type="paragraph" w:customStyle="1" w:styleId="Tiret0">
    <w:name w:val="Tiret 0"/>
    <w:basedOn w:val="Normalny"/>
    <w:rsid w:val="00BF1C19"/>
  </w:style>
  <w:style w:type="paragraph" w:customStyle="1" w:styleId="Tiret1">
    <w:name w:val="Tiret 1"/>
    <w:basedOn w:val="Normalny"/>
    <w:rsid w:val="00BF1C19"/>
  </w:style>
  <w:style w:type="paragraph" w:customStyle="1" w:styleId="NumPar1">
    <w:name w:val="NumPar 1"/>
    <w:basedOn w:val="Normalny"/>
    <w:next w:val="Text1"/>
    <w:rsid w:val="00BF1C19"/>
  </w:style>
  <w:style w:type="paragraph" w:customStyle="1" w:styleId="NumPar2">
    <w:name w:val="NumPar 2"/>
    <w:basedOn w:val="Normalny"/>
    <w:next w:val="Text1"/>
    <w:rsid w:val="00BF1C19"/>
    <w:pPr>
      <w:numPr>
        <w:numId w:val="3"/>
      </w:numPr>
    </w:pPr>
  </w:style>
  <w:style w:type="paragraph" w:customStyle="1" w:styleId="ChapterTitle">
    <w:name w:val="ChapterTitle"/>
    <w:basedOn w:val="Normalny"/>
    <w:next w:val="Normalny"/>
    <w:rsid w:val="00BF1C1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F1C1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F1C19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rsid w:val="00BF1C19"/>
    <w:pPr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BF1C19"/>
    <w:rPr>
      <w:rFonts w:ascii="Times New Roman" w:eastAsia="Calibri" w:hAnsi="Times New Roman" w:cs="Calibri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F1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AE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CE1DAD"/>
    <w:pPr>
      <w:suppressAutoHyphens w:val="0"/>
      <w:spacing w:before="100" w:beforeAutospacing="1" w:after="119"/>
      <w:jc w:val="left"/>
    </w:pPr>
    <w:rPr>
      <w:rFonts w:eastAsia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19"/>
    <w:pPr>
      <w:suppressAutoHyphens/>
      <w:spacing w:before="120" w:after="12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rsid w:val="00BF1C19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BF1C19"/>
    <w:rPr>
      <w:b/>
      <w:i/>
      <w:spacing w:val="0"/>
    </w:rPr>
  </w:style>
  <w:style w:type="character" w:customStyle="1" w:styleId="Znakiprzypiswdolnych">
    <w:name w:val="Znaki przypisów dolnych"/>
    <w:rsid w:val="00BF1C19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BF1C1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rsid w:val="00BF1C19"/>
    <w:pPr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F1C1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1C19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1">
    <w:name w:val="Text 1"/>
    <w:basedOn w:val="Normalny"/>
    <w:rsid w:val="00BF1C19"/>
    <w:pPr>
      <w:ind w:left="850"/>
    </w:pPr>
  </w:style>
  <w:style w:type="paragraph" w:customStyle="1" w:styleId="NormalLeft">
    <w:name w:val="Normal Left"/>
    <w:basedOn w:val="Normalny"/>
    <w:rsid w:val="00BF1C19"/>
    <w:pPr>
      <w:jc w:val="left"/>
    </w:pPr>
  </w:style>
  <w:style w:type="paragraph" w:customStyle="1" w:styleId="Tiret0">
    <w:name w:val="Tiret 0"/>
    <w:basedOn w:val="Normalny"/>
    <w:rsid w:val="00BF1C19"/>
  </w:style>
  <w:style w:type="paragraph" w:customStyle="1" w:styleId="Tiret1">
    <w:name w:val="Tiret 1"/>
    <w:basedOn w:val="Normalny"/>
    <w:rsid w:val="00BF1C19"/>
  </w:style>
  <w:style w:type="paragraph" w:customStyle="1" w:styleId="NumPar1">
    <w:name w:val="NumPar 1"/>
    <w:basedOn w:val="Normalny"/>
    <w:next w:val="Text1"/>
    <w:rsid w:val="00BF1C19"/>
  </w:style>
  <w:style w:type="paragraph" w:customStyle="1" w:styleId="NumPar2">
    <w:name w:val="NumPar 2"/>
    <w:basedOn w:val="Normalny"/>
    <w:next w:val="Text1"/>
    <w:rsid w:val="00BF1C19"/>
    <w:pPr>
      <w:numPr>
        <w:numId w:val="3"/>
      </w:numPr>
    </w:pPr>
  </w:style>
  <w:style w:type="paragraph" w:customStyle="1" w:styleId="ChapterTitle">
    <w:name w:val="ChapterTitle"/>
    <w:basedOn w:val="Normalny"/>
    <w:next w:val="Normalny"/>
    <w:rsid w:val="00BF1C1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F1C1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F1C19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rsid w:val="00BF1C19"/>
    <w:pPr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BF1C19"/>
    <w:rPr>
      <w:rFonts w:ascii="Times New Roman" w:eastAsia="Calibri" w:hAnsi="Times New Roman" w:cs="Calibri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F1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AE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CE1DAD"/>
    <w:pPr>
      <w:suppressAutoHyphens w:val="0"/>
      <w:spacing w:before="100" w:beforeAutospacing="1" w:after="119"/>
      <w:jc w:val="left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4495</Words>
  <Characters>26973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2</cp:revision>
  <cp:lastPrinted>2017-08-18T08:24:00Z</cp:lastPrinted>
  <dcterms:created xsi:type="dcterms:W3CDTF">2018-01-19T07:30:00Z</dcterms:created>
  <dcterms:modified xsi:type="dcterms:W3CDTF">2018-01-19T07:30:00Z</dcterms:modified>
</cp:coreProperties>
</file>