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9E" w:rsidRDefault="000D33E3" w:rsidP="00CE1DAD">
      <w:pPr>
        <w:pStyle w:val="NormalnyWeb"/>
        <w:spacing w:before="0" w:beforeAutospacing="0" w:after="0"/>
        <w:jc w:val="center"/>
        <w:rPr>
          <w:rFonts w:ascii="Century Gothic" w:hAnsi="Century Gothic"/>
          <w:sz w:val="18"/>
          <w:szCs w:val="18"/>
        </w:rPr>
      </w:pPr>
      <w:r>
        <w:rPr>
          <w:noProof/>
        </w:rPr>
        <w:drawing>
          <wp:inline distT="0" distB="0" distL="0" distR="0" wp14:anchorId="1C7C7EDB" wp14:editId="0736D1A2">
            <wp:extent cx="5759450" cy="528955"/>
            <wp:effectExtent l="0" t="0" r="0" b="4445"/>
            <wp:docPr id="1" name="Obraz 1" descr="logo full nagłów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full nagłówe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Załącznik nr 3 do siwz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Pr="00806692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06692"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06692">
        <w:rPr>
          <w:rStyle w:val="Znakiprzypiswdolnych"/>
          <w:rFonts w:ascii="Arial" w:hAnsi="Arial" w:cs="Arial"/>
          <w:b/>
          <w:i/>
        </w:rPr>
        <w:footnoteReference w:id="1"/>
      </w:r>
      <w:r w:rsidRPr="00806692">
        <w:rPr>
          <w:rFonts w:ascii="Arial" w:hAnsi="Arial" w:cs="Arial"/>
          <w:b/>
          <w:i/>
          <w:sz w:val="20"/>
          <w:szCs w:val="20"/>
        </w:rPr>
        <w:t>.</w:t>
      </w:r>
      <w:r w:rsidRPr="00806692"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 w:rsidRPr="00806692">
        <w:rPr>
          <w:rStyle w:val="Znakiprzypiswdolnych"/>
          <w:rFonts w:ascii="Arial" w:hAnsi="Arial" w:cs="Arial"/>
          <w:b/>
          <w:i/>
        </w:rPr>
        <w:footnoteReference w:id="2"/>
      </w:r>
      <w:r w:rsidRPr="00806692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F1C19" w:rsidRPr="00806692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06692">
        <w:rPr>
          <w:rFonts w:ascii="Arial" w:hAnsi="Arial" w:cs="Arial"/>
          <w:b/>
          <w:sz w:val="20"/>
          <w:szCs w:val="20"/>
        </w:rPr>
        <w:t>Dz.U. UE S ,</w:t>
      </w:r>
      <w:r w:rsidR="00A36744" w:rsidRPr="00806692">
        <w:rPr>
          <w:rFonts w:ascii="Arial" w:hAnsi="Arial" w:cs="Arial"/>
          <w:b/>
          <w:sz w:val="20"/>
          <w:szCs w:val="20"/>
        </w:rPr>
        <w:t xml:space="preserve"> </w:t>
      </w:r>
      <w:r w:rsidR="00213205">
        <w:rPr>
          <w:rFonts w:ascii="Arial" w:hAnsi="Arial" w:cs="Arial"/>
          <w:b/>
          <w:sz w:val="20"/>
          <w:szCs w:val="20"/>
        </w:rPr>
        <w:t>033-071155,</w:t>
      </w:r>
      <w:r w:rsidR="0084461C" w:rsidRPr="00806692">
        <w:rPr>
          <w:rFonts w:ascii="Arial" w:hAnsi="Arial" w:cs="Arial"/>
          <w:b/>
          <w:sz w:val="20"/>
          <w:szCs w:val="20"/>
        </w:rPr>
        <w:t xml:space="preserve"> http://ted.europe.eu</w:t>
      </w:r>
    </w:p>
    <w:p w:rsidR="00BF1C19" w:rsidRPr="00806692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06692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213205">
        <w:rPr>
          <w:rFonts w:ascii="Arial" w:hAnsi="Arial" w:cs="Arial"/>
          <w:b/>
          <w:sz w:val="20"/>
          <w:szCs w:val="20"/>
        </w:rPr>
        <w:t>2018/S 033-071155</w:t>
      </w:r>
      <w:bookmarkStart w:id="0" w:name="_GoBack"/>
      <w:bookmarkEnd w:id="0"/>
    </w:p>
    <w:p w:rsidR="00BF1C19" w:rsidRPr="00806692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806692"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Pr="00806692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806692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213205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</w:t>
            </w:r>
            <w:proofErr w:type="spellEnd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E-mail: zamówienia.wsz@gmail.com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AA46F3" w:rsidRDefault="00AA46F3" w:rsidP="00AA46F3">
            <w:pPr>
              <w:spacing w:line="320" w:lineRule="atLeast"/>
              <w:rPr>
                <w:rFonts w:ascii="Arial Narrow" w:hAnsi="Arial Narrow"/>
                <w:b/>
                <w:bCs/>
                <w:iCs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Robota budowlana: Przebudowa i rozbudowa budynku nr 9 z przeznaczeniem na Oddziały Rehabilitacji Neurologicznej i Ogólnoustrojowej realizowana w ramach  projektu  pod nazwą:</w:t>
            </w:r>
            <w:r>
              <w:rPr>
                <w:rFonts w:ascii="Arial Narrow" w:hAnsi="Arial Narrow" w:cs="Arial"/>
                <w:sz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iCs/>
                <w:sz w:val="22"/>
              </w:rPr>
              <w:t>Poprawa dostępności oraz jakości usług rehabilitacji leczniczej w województwie podlaskim - otwarcie nowoczesnego ośrodka rehabilitacyjnego w SP ZOZ  Wojewódzkim Szpitalu Zespolonym im. J. Śniadeckiego w Białymstoku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6A249A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41294">
              <w:rPr>
                <w:rFonts w:ascii="Arial" w:hAnsi="Arial" w:cs="Arial"/>
                <w:b/>
                <w:sz w:val="18"/>
                <w:szCs w:val="18"/>
              </w:rPr>
              <w:t>ZP</w:t>
            </w:r>
            <w:r w:rsidR="00444EEC">
              <w:rPr>
                <w:rFonts w:ascii="Arial" w:hAnsi="Arial" w:cs="Arial"/>
                <w:b/>
                <w:sz w:val="18"/>
                <w:szCs w:val="18"/>
              </w:rPr>
              <w:t>.242.</w:t>
            </w:r>
            <w:r w:rsidR="00C90126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6A249A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mikroprzedsiębiorstwem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2" w:name="_DV_M1266"/>
      <w:bookmarkEnd w:id="2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</w:t>
      </w:r>
      <w:r w:rsidR="0084461C">
        <w:rPr>
          <w:rFonts w:ascii="Arial" w:hAnsi="Arial" w:cs="Arial"/>
          <w:i/>
          <w:sz w:val="20"/>
          <w:szCs w:val="20"/>
        </w:rPr>
        <w:t>Samodzielny Publiczny zakład opieki Zdrowotnej Wojewódzki Szpital Zespolony im. Jędrzeja Śniadeckiego w Białystoku</w:t>
      </w:r>
      <w:r>
        <w:rPr>
          <w:rFonts w:ascii="Arial" w:hAnsi="Arial" w:cs="Arial"/>
          <w:i/>
          <w:sz w:val="20"/>
          <w:szCs w:val="20"/>
        </w:rPr>
        <w:t xml:space="preserve"> uzyskał(-a)(-o) dostęp do dokumentów potwierdzających informacje, które zostały przedstawione w [wskazać część/sekcję/punkt(-y), których to dotyczy] niniejszego jednolitego europejskiego dokumentu </w:t>
      </w:r>
      <w:r>
        <w:rPr>
          <w:rFonts w:ascii="Arial" w:hAnsi="Arial" w:cs="Arial"/>
          <w:i/>
          <w:sz w:val="20"/>
          <w:szCs w:val="20"/>
        </w:rPr>
        <w:lastRenderedPageBreak/>
        <w:t xml:space="preserve">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</w:t>
      </w:r>
      <w:r w:rsidR="00213205" w:rsidRPr="00213205">
        <w:rPr>
          <w:rFonts w:ascii="Arial Narrow" w:hAnsi="Arial Narrow" w:cs="Arial"/>
          <w:sz w:val="22"/>
        </w:rPr>
        <w:t xml:space="preserve">Robota budowlana: Przebudowa i rozbudowa budynku nr 9 z przeznaczeniem na Oddziały Rehabilitacji Neurologicznej i Ogólnoustrojowej realizowana w ramach  projektu  pod nazwą: </w:t>
      </w:r>
      <w:r w:rsidR="00213205" w:rsidRPr="00213205">
        <w:rPr>
          <w:rFonts w:ascii="Arial Narrow" w:hAnsi="Arial Narrow"/>
          <w:bCs/>
          <w:iCs/>
          <w:sz w:val="22"/>
        </w:rPr>
        <w:t>Poprawa dostępności oraz jakości usług rehabilitacji leczniczej w województwie podlaskim - otwarcie nowoczesnego ośrodka rehabilitacyjnego w SP ZOZ  Wojewódzkim Szpitalu Zespolonym im. J. Śniadeckiego w Białymstoku</w:t>
      </w:r>
      <w:r w:rsidR="0084461C">
        <w:rPr>
          <w:rFonts w:ascii="Arial" w:hAnsi="Arial" w:cs="Arial"/>
          <w:sz w:val="20"/>
          <w:szCs w:val="20"/>
        </w:rPr>
        <w:t xml:space="preserve">, </w:t>
      </w:r>
      <w:hyperlink r:id="rId14" w:history="1">
        <w:r w:rsidR="0084461C" w:rsidRPr="001B5433">
          <w:rPr>
            <w:rStyle w:val="Hipercze"/>
            <w:rFonts w:ascii="Arial" w:hAnsi="Arial" w:cs="Arial"/>
            <w:sz w:val="20"/>
            <w:szCs w:val="20"/>
          </w:rPr>
          <w:t>http://ted.europa.ey</w:t>
        </w:r>
      </w:hyperlink>
      <w:r w:rsidR="0084461C">
        <w:rPr>
          <w:rFonts w:ascii="Arial" w:hAnsi="Arial" w:cs="Arial"/>
          <w:sz w:val="20"/>
          <w:szCs w:val="20"/>
        </w:rPr>
        <w:t xml:space="preserve"> numer ogłoszenia </w:t>
      </w:r>
      <w:r w:rsidR="00213205">
        <w:rPr>
          <w:rFonts w:ascii="Arial" w:hAnsi="Arial" w:cs="Arial"/>
          <w:sz w:val="20"/>
          <w:szCs w:val="20"/>
        </w:rPr>
        <w:t>2018/S 033-071155</w:t>
      </w:r>
      <w:r w:rsidR="0084461C">
        <w:rPr>
          <w:rFonts w:ascii="Arial" w:hAnsi="Arial" w:cs="Arial"/>
          <w:sz w:val="20"/>
          <w:szCs w:val="20"/>
        </w:rPr>
        <w:t xml:space="preserve"> z dnia </w:t>
      </w:r>
      <w:r w:rsidR="00213205">
        <w:rPr>
          <w:rFonts w:ascii="Arial" w:hAnsi="Arial" w:cs="Arial"/>
          <w:sz w:val="20"/>
          <w:szCs w:val="20"/>
        </w:rPr>
        <w:t>16/02</w:t>
      </w:r>
      <w:r w:rsidR="0084461C">
        <w:rPr>
          <w:rFonts w:ascii="Arial" w:hAnsi="Arial" w:cs="Arial"/>
          <w:sz w:val="20"/>
          <w:szCs w:val="20"/>
        </w:rPr>
        <w:t>/</w:t>
      </w:r>
      <w:r w:rsidR="00806692">
        <w:rPr>
          <w:rFonts w:ascii="Arial" w:hAnsi="Arial" w:cs="Arial"/>
          <w:sz w:val="20"/>
          <w:szCs w:val="20"/>
        </w:rPr>
        <w:t>2018</w:t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FC6" w:rsidRDefault="00887FC6" w:rsidP="00BF1C19">
      <w:pPr>
        <w:spacing w:before="0" w:after="0"/>
      </w:pPr>
      <w:r>
        <w:separator/>
      </w:r>
    </w:p>
  </w:endnote>
  <w:endnote w:type="continuationSeparator" w:id="0">
    <w:p w:rsidR="00887FC6" w:rsidRDefault="00887FC6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887FC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213205">
      <w:rPr>
        <w:rFonts w:cs="Arial"/>
        <w:noProof/>
        <w:sz w:val="20"/>
        <w:szCs w:val="20"/>
      </w:rPr>
      <w:t>16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887F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FC6" w:rsidRDefault="00887FC6" w:rsidP="00BF1C19">
      <w:pPr>
        <w:spacing w:before="0" w:after="0"/>
      </w:pPr>
      <w:r>
        <w:separator/>
      </w:r>
    </w:p>
  </w:footnote>
  <w:footnote w:type="continuationSeparator" w:id="0">
    <w:p w:rsidR="00887FC6" w:rsidRDefault="00887FC6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887FC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887FC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887F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063692"/>
    <w:rsid w:val="00095E9A"/>
    <w:rsid w:val="000D33E3"/>
    <w:rsid w:val="0016782A"/>
    <w:rsid w:val="00173F8A"/>
    <w:rsid w:val="001A1E21"/>
    <w:rsid w:val="001D6A93"/>
    <w:rsid w:val="001E7DE8"/>
    <w:rsid w:val="001F386C"/>
    <w:rsid w:val="00201AD9"/>
    <w:rsid w:val="00213205"/>
    <w:rsid w:val="002165E4"/>
    <w:rsid w:val="002D221B"/>
    <w:rsid w:val="00341294"/>
    <w:rsid w:val="003747A5"/>
    <w:rsid w:val="003B6C62"/>
    <w:rsid w:val="00444EEC"/>
    <w:rsid w:val="0045777B"/>
    <w:rsid w:val="004D3026"/>
    <w:rsid w:val="004F7744"/>
    <w:rsid w:val="005459EA"/>
    <w:rsid w:val="005A3515"/>
    <w:rsid w:val="005B1721"/>
    <w:rsid w:val="0060419E"/>
    <w:rsid w:val="00611E25"/>
    <w:rsid w:val="006515E6"/>
    <w:rsid w:val="006608F4"/>
    <w:rsid w:val="006977AE"/>
    <w:rsid w:val="006A249A"/>
    <w:rsid w:val="00734667"/>
    <w:rsid w:val="00745906"/>
    <w:rsid w:val="0075144A"/>
    <w:rsid w:val="007B2224"/>
    <w:rsid w:val="00806692"/>
    <w:rsid w:val="00816723"/>
    <w:rsid w:val="0084349E"/>
    <w:rsid w:val="0084461C"/>
    <w:rsid w:val="00860649"/>
    <w:rsid w:val="008755AF"/>
    <w:rsid w:val="00887FC6"/>
    <w:rsid w:val="008E093C"/>
    <w:rsid w:val="008E33B1"/>
    <w:rsid w:val="009C4C03"/>
    <w:rsid w:val="009F28CC"/>
    <w:rsid w:val="00A04924"/>
    <w:rsid w:val="00A34C1A"/>
    <w:rsid w:val="00A36744"/>
    <w:rsid w:val="00AA46F3"/>
    <w:rsid w:val="00AB2583"/>
    <w:rsid w:val="00AC6714"/>
    <w:rsid w:val="00BD50FC"/>
    <w:rsid w:val="00BF1C19"/>
    <w:rsid w:val="00C90126"/>
    <w:rsid w:val="00CE1DAD"/>
    <w:rsid w:val="00D8215A"/>
    <w:rsid w:val="00DA606A"/>
    <w:rsid w:val="00E1158C"/>
    <w:rsid w:val="00E707DF"/>
    <w:rsid w:val="00E7209A"/>
    <w:rsid w:val="00E775C3"/>
    <w:rsid w:val="00EB7FAF"/>
    <w:rsid w:val="00FA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ted.europa.e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4615</Words>
  <Characters>27690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4</cp:revision>
  <cp:lastPrinted>2018-02-16T11:48:00Z</cp:lastPrinted>
  <dcterms:created xsi:type="dcterms:W3CDTF">2018-02-13T11:41:00Z</dcterms:created>
  <dcterms:modified xsi:type="dcterms:W3CDTF">2018-02-16T11:48:00Z</dcterms:modified>
</cp:coreProperties>
</file>