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F13942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2</w:t>
      </w:r>
      <w:r w:rsidR="00AB2583"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06692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06692">
        <w:rPr>
          <w:rStyle w:val="Znakiprzypiswdolnych"/>
          <w:rFonts w:ascii="Arial" w:hAnsi="Arial" w:cs="Arial"/>
          <w:b/>
          <w:i/>
        </w:rPr>
        <w:footnoteReference w:id="1"/>
      </w:r>
      <w:r w:rsidRPr="00806692">
        <w:rPr>
          <w:rFonts w:ascii="Arial" w:hAnsi="Arial" w:cs="Arial"/>
          <w:b/>
          <w:i/>
          <w:sz w:val="20"/>
          <w:szCs w:val="20"/>
        </w:rPr>
        <w:t>.</w:t>
      </w:r>
      <w:r w:rsidRPr="00806692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806692">
        <w:rPr>
          <w:rStyle w:val="Znakiprzypiswdolnych"/>
          <w:rFonts w:ascii="Arial" w:hAnsi="Arial" w:cs="Arial"/>
          <w:b/>
          <w:i/>
        </w:rPr>
        <w:footnoteReference w:id="2"/>
      </w:r>
      <w:r w:rsidRPr="00806692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>Dz.U. UE S ,</w:t>
      </w:r>
      <w:r w:rsidR="00A36744" w:rsidRPr="00806692">
        <w:rPr>
          <w:rFonts w:ascii="Arial" w:hAnsi="Arial" w:cs="Arial"/>
          <w:b/>
          <w:sz w:val="20"/>
          <w:szCs w:val="20"/>
        </w:rPr>
        <w:t xml:space="preserve"> </w:t>
      </w:r>
      <w:r w:rsidR="0085665B">
        <w:rPr>
          <w:rFonts w:ascii="Arial" w:hAnsi="Arial" w:cs="Arial"/>
          <w:b/>
          <w:sz w:val="20"/>
          <w:szCs w:val="20"/>
        </w:rPr>
        <w:t>079-175732,</w:t>
      </w:r>
      <w:r w:rsidR="0084461C" w:rsidRPr="00806692">
        <w:rPr>
          <w:rFonts w:ascii="Arial" w:hAnsi="Arial" w:cs="Arial"/>
          <w:b/>
          <w:sz w:val="20"/>
          <w:szCs w:val="20"/>
        </w:rPr>
        <w:t xml:space="preserve"> http://ted.europe.eu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6C5248">
        <w:rPr>
          <w:rFonts w:ascii="Arial" w:hAnsi="Arial" w:cs="Arial"/>
          <w:b/>
          <w:sz w:val="20"/>
          <w:szCs w:val="20"/>
        </w:rPr>
        <w:t>2018/S 079-175732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806692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06692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6C5248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942" w:rsidRPr="00F13942" w:rsidRDefault="00F13942" w:rsidP="00F13942">
            <w:pPr>
              <w:widowControl w:val="0"/>
              <w:tabs>
                <w:tab w:val="right" w:pos="895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1394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Robota budowlana </w:t>
            </w:r>
            <w:r w:rsidRPr="00F13942">
              <w:rPr>
                <w:rFonts w:ascii="Arial" w:hAnsi="Arial" w:cs="Arial"/>
                <w:b/>
                <w:sz w:val="20"/>
                <w:szCs w:val="20"/>
              </w:rPr>
              <w:t>w  systemie „zaprojektuj i wybuduj” w ramach zadania inwestycyjnego  pn.:</w:t>
            </w:r>
          </w:p>
          <w:p w:rsidR="00BF1C19" w:rsidRPr="00F13942" w:rsidRDefault="00F13942" w:rsidP="00F139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942">
              <w:rPr>
                <w:rFonts w:ascii="Arial" w:hAnsi="Arial" w:cs="Arial"/>
                <w:b/>
                <w:bCs/>
                <w:sz w:val="20"/>
                <w:szCs w:val="20"/>
              </w:rPr>
              <w:t>„Poprawa warunków udzielenia świadczeń zdrowotnych w zakresie neurologii poprzez modernizację budynku nr 12  SP ZOZ Wojewódzkiego Szpitala Zespolonego im. J. Śniadeckiego w Białymstoku”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F13942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F13942">
              <w:rPr>
                <w:rFonts w:ascii="Arial" w:hAnsi="Arial" w:cs="Arial"/>
                <w:b/>
                <w:sz w:val="18"/>
                <w:szCs w:val="18"/>
              </w:rPr>
              <w:t>26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F13942" w:rsidRDefault="00BF1C19" w:rsidP="00F13942">
      <w:pPr>
        <w:widowControl w:val="0"/>
        <w:tabs>
          <w:tab w:val="right" w:pos="895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84461C">
        <w:rPr>
          <w:rFonts w:ascii="Arial" w:hAnsi="Arial" w:cs="Arial"/>
          <w:i/>
          <w:sz w:val="20"/>
          <w:szCs w:val="20"/>
        </w:rPr>
        <w:t>Samodzielny Publiczny zakład opieki Zdrowotnej Wojewódzki Szpital Zespolony im. Jędrzeja Śniadeckiego w Białystoku</w:t>
      </w:r>
      <w:r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="00F13942" w:rsidRPr="00F13942">
        <w:rPr>
          <w:rFonts w:ascii="Arial" w:hAnsi="Arial" w:cs="Arial"/>
          <w:b/>
          <w:bCs/>
          <w:iCs/>
          <w:sz w:val="20"/>
          <w:szCs w:val="20"/>
        </w:rPr>
        <w:t xml:space="preserve">Robota budowlana </w:t>
      </w:r>
      <w:r w:rsidR="00F13942" w:rsidRPr="00F13942">
        <w:rPr>
          <w:rFonts w:ascii="Arial" w:hAnsi="Arial" w:cs="Arial"/>
          <w:b/>
          <w:sz w:val="20"/>
          <w:szCs w:val="20"/>
        </w:rPr>
        <w:t>w  systemie „zaprojektuj i wybuduj” w ramach zadania inwestycyjnego  pn.:</w:t>
      </w:r>
      <w:r w:rsidR="00F13942">
        <w:rPr>
          <w:rFonts w:ascii="Arial" w:hAnsi="Arial" w:cs="Arial"/>
          <w:b/>
          <w:sz w:val="20"/>
          <w:szCs w:val="20"/>
        </w:rPr>
        <w:t xml:space="preserve"> </w:t>
      </w:r>
      <w:r w:rsidR="00F13942" w:rsidRPr="00F13942">
        <w:rPr>
          <w:rFonts w:ascii="Arial" w:hAnsi="Arial" w:cs="Arial"/>
          <w:b/>
          <w:bCs/>
          <w:sz w:val="20"/>
          <w:szCs w:val="20"/>
        </w:rPr>
        <w:t>„Poprawa warunków udzielenia świadczeń zdrowotnych w zakresie neurologii poprzez modernizację budynku nr 12  SP ZOZ Wojewódzkiego Szpitala Zespolonego im. J. Śniadeckiego w Białymstoku”</w:t>
      </w:r>
      <w:r w:rsidR="0084461C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="0084461C" w:rsidRPr="001B5433">
          <w:rPr>
            <w:rStyle w:val="Hipercze"/>
            <w:rFonts w:ascii="Arial" w:hAnsi="Arial" w:cs="Arial"/>
            <w:sz w:val="20"/>
            <w:szCs w:val="20"/>
          </w:rPr>
          <w:t>http://ted.europa.ey</w:t>
        </w:r>
      </w:hyperlink>
      <w:r w:rsidR="0084461C">
        <w:rPr>
          <w:rFonts w:ascii="Arial" w:hAnsi="Arial" w:cs="Arial"/>
          <w:sz w:val="20"/>
          <w:szCs w:val="20"/>
        </w:rPr>
        <w:t xml:space="preserve"> numer ogłoszenia </w:t>
      </w:r>
      <w:r w:rsidR="00213205">
        <w:rPr>
          <w:rFonts w:ascii="Arial" w:hAnsi="Arial" w:cs="Arial"/>
          <w:sz w:val="20"/>
          <w:szCs w:val="20"/>
        </w:rPr>
        <w:t xml:space="preserve">2018/S </w:t>
      </w:r>
      <w:r w:rsidR="006C5248">
        <w:rPr>
          <w:rFonts w:ascii="Arial" w:hAnsi="Arial" w:cs="Arial"/>
          <w:sz w:val="20"/>
          <w:szCs w:val="20"/>
        </w:rPr>
        <w:t>079-175732</w:t>
      </w:r>
      <w:r w:rsidR="0084461C">
        <w:rPr>
          <w:rFonts w:ascii="Arial" w:hAnsi="Arial" w:cs="Arial"/>
          <w:sz w:val="20"/>
          <w:szCs w:val="20"/>
        </w:rPr>
        <w:t xml:space="preserve"> z dnia </w:t>
      </w:r>
      <w:r w:rsidR="006C5248">
        <w:rPr>
          <w:rFonts w:ascii="Arial" w:hAnsi="Arial" w:cs="Arial"/>
          <w:sz w:val="20"/>
          <w:szCs w:val="20"/>
        </w:rPr>
        <w:t>24/04</w:t>
      </w:r>
      <w:bookmarkStart w:id="11" w:name="_GoBack"/>
      <w:bookmarkEnd w:id="11"/>
      <w:r w:rsidR="0084461C">
        <w:rPr>
          <w:rFonts w:ascii="Arial" w:hAnsi="Arial" w:cs="Arial"/>
          <w:sz w:val="20"/>
          <w:szCs w:val="20"/>
        </w:rPr>
        <w:t>/</w:t>
      </w:r>
      <w:r w:rsidR="00806692">
        <w:rPr>
          <w:rFonts w:ascii="Arial" w:hAnsi="Arial" w:cs="Arial"/>
          <w:sz w:val="20"/>
          <w:szCs w:val="20"/>
        </w:rPr>
        <w:t>2018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67" w:rsidRDefault="00E71E67" w:rsidP="00BF1C19">
      <w:pPr>
        <w:spacing w:before="0" w:after="0"/>
      </w:pPr>
      <w:r>
        <w:separator/>
      </w:r>
    </w:p>
  </w:endnote>
  <w:endnote w:type="continuationSeparator" w:id="0">
    <w:p w:rsidR="00E71E67" w:rsidRDefault="00E71E67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71E6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6C5248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71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67" w:rsidRDefault="00E71E67" w:rsidP="00BF1C19">
      <w:pPr>
        <w:spacing w:before="0" w:after="0"/>
      </w:pPr>
      <w:r>
        <w:separator/>
      </w:r>
    </w:p>
  </w:footnote>
  <w:footnote w:type="continuationSeparator" w:id="0">
    <w:p w:rsidR="00E71E67" w:rsidRDefault="00E71E67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71E6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71E6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71E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0D33E3"/>
    <w:rsid w:val="0016782A"/>
    <w:rsid w:val="00173F8A"/>
    <w:rsid w:val="001A1E21"/>
    <w:rsid w:val="001D6A93"/>
    <w:rsid w:val="001E7DE8"/>
    <w:rsid w:val="001F386C"/>
    <w:rsid w:val="00201AD9"/>
    <w:rsid w:val="00213205"/>
    <w:rsid w:val="002165E4"/>
    <w:rsid w:val="002D221B"/>
    <w:rsid w:val="00341294"/>
    <w:rsid w:val="003747A5"/>
    <w:rsid w:val="00384A48"/>
    <w:rsid w:val="003B6C62"/>
    <w:rsid w:val="00444EEC"/>
    <w:rsid w:val="0045777B"/>
    <w:rsid w:val="004D3026"/>
    <w:rsid w:val="004F7744"/>
    <w:rsid w:val="005459EA"/>
    <w:rsid w:val="005A3515"/>
    <w:rsid w:val="005B1721"/>
    <w:rsid w:val="0060419E"/>
    <w:rsid w:val="00611E25"/>
    <w:rsid w:val="006515E6"/>
    <w:rsid w:val="006608F4"/>
    <w:rsid w:val="006977AE"/>
    <w:rsid w:val="006A249A"/>
    <w:rsid w:val="006C5248"/>
    <w:rsid w:val="00734667"/>
    <w:rsid w:val="00745906"/>
    <w:rsid w:val="0075144A"/>
    <w:rsid w:val="007B2224"/>
    <w:rsid w:val="00806692"/>
    <w:rsid w:val="00816723"/>
    <w:rsid w:val="0084349E"/>
    <w:rsid w:val="0084461C"/>
    <w:rsid w:val="0085665B"/>
    <w:rsid w:val="00860649"/>
    <w:rsid w:val="008755AF"/>
    <w:rsid w:val="00887FC6"/>
    <w:rsid w:val="008E093C"/>
    <w:rsid w:val="008E33B1"/>
    <w:rsid w:val="00946092"/>
    <w:rsid w:val="009C4C03"/>
    <w:rsid w:val="009F28CC"/>
    <w:rsid w:val="00A04924"/>
    <w:rsid w:val="00A34C1A"/>
    <w:rsid w:val="00A36744"/>
    <w:rsid w:val="00AA46F3"/>
    <w:rsid w:val="00AB2583"/>
    <w:rsid w:val="00AC6714"/>
    <w:rsid w:val="00BD50FC"/>
    <w:rsid w:val="00BF1C19"/>
    <w:rsid w:val="00C90126"/>
    <w:rsid w:val="00CE1DAD"/>
    <w:rsid w:val="00D8215A"/>
    <w:rsid w:val="00DA606A"/>
    <w:rsid w:val="00E1158C"/>
    <w:rsid w:val="00E707DF"/>
    <w:rsid w:val="00E71E67"/>
    <w:rsid w:val="00E7209A"/>
    <w:rsid w:val="00E775C3"/>
    <w:rsid w:val="00EB7FAF"/>
    <w:rsid w:val="00F13942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ed.europa.ey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4582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10</cp:revision>
  <cp:lastPrinted>2018-02-16T11:48:00Z</cp:lastPrinted>
  <dcterms:created xsi:type="dcterms:W3CDTF">2018-02-13T11:41:00Z</dcterms:created>
  <dcterms:modified xsi:type="dcterms:W3CDTF">2018-04-24T07:18:00Z</dcterms:modified>
</cp:coreProperties>
</file>